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A4891" w14:textId="07BAE498" w:rsidR="00225F5E" w:rsidRPr="009D401C" w:rsidRDefault="00225F5E" w:rsidP="00F71C06">
      <w:pPr>
        <w:pStyle w:val="Tytu"/>
        <w:spacing w:before="3600"/>
      </w:pPr>
      <w:bookmarkStart w:id="0" w:name="_Hlk125980979"/>
      <w:bookmarkStart w:id="1" w:name="_Hlk125981030"/>
      <w:bookmarkStart w:id="2" w:name="_Hlk125981005"/>
      <w:bookmarkStart w:id="3" w:name="_Hlk125988457"/>
      <w:r w:rsidRPr="009D401C">
        <w:t>Księga Jakości</w:t>
      </w:r>
    </w:p>
    <w:p w14:paraId="330ED159" w14:textId="542003CC" w:rsidR="00225F5E" w:rsidRPr="009D401C" w:rsidRDefault="00225F5E" w:rsidP="009D401C">
      <w:pPr>
        <w:pStyle w:val="Tytu"/>
      </w:pPr>
      <w:r w:rsidRPr="009D401C">
        <w:t xml:space="preserve">Wydziału </w:t>
      </w:r>
      <w:r w:rsidR="009557EA">
        <w:t>Zarządzania</w:t>
      </w:r>
    </w:p>
    <w:p w14:paraId="5A8201BF" w14:textId="77777777" w:rsidR="00225F5E" w:rsidRPr="003078F9" w:rsidRDefault="00225F5E" w:rsidP="009D401C">
      <w:pPr>
        <w:pStyle w:val="Tytu"/>
      </w:pPr>
      <w:r w:rsidRPr="009D401C">
        <w:t>Politechniki Rzeszowskiej</w:t>
      </w:r>
    </w:p>
    <w:p w14:paraId="4889E1FD" w14:textId="495419FA" w:rsidR="00225F5E" w:rsidRPr="00944501" w:rsidRDefault="00225F5E" w:rsidP="00C210EE">
      <w:pPr>
        <w:spacing w:before="2600"/>
        <w:jc w:val="center"/>
      </w:pPr>
      <w:r w:rsidRPr="00A43114">
        <w:t>WYDANIE I</w:t>
      </w:r>
      <w:bookmarkEnd w:id="0"/>
      <w:r w:rsidR="009557EA">
        <w:t>V</w:t>
      </w:r>
    </w:p>
    <w:p w14:paraId="6CAF8C70" w14:textId="3B7B683D" w:rsidR="00225F5E" w:rsidRDefault="00225F5E" w:rsidP="00F87B8D">
      <w:pPr>
        <w:spacing w:before="800" w:after="800"/>
        <w:jc w:val="center"/>
        <w:rPr>
          <w:noProof/>
        </w:rPr>
      </w:pPr>
      <w:r>
        <w:rPr>
          <w:noProof/>
        </w:rPr>
        <w:t>Obowiązuje od:</w:t>
      </w:r>
      <w:r w:rsidR="00C05443">
        <w:rPr>
          <w:noProof/>
        </w:rPr>
        <w:t xml:space="preserve"> </w:t>
      </w:r>
      <w:r w:rsidR="009557EA">
        <w:rPr>
          <w:noProof/>
        </w:rPr>
        <w:t>22.11.2022</w:t>
      </w:r>
    </w:p>
    <w:tbl>
      <w:tblPr>
        <w:tblW w:w="9045" w:type="dxa"/>
        <w:tblInd w:w="-80" w:type="dxa"/>
        <w:tblLayout w:type="fixed"/>
        <w:tblLook w:val="0000" w:firstRow="0" w:lastRow="0" w:firstColumn="0" w:lastColumn="0" w:noHBand="0" w:noVBand="0"/>
      </w:tblPr>
      <w:tblGrid>
        <w:gridCol w:w="4470"/>
        <w:gridCol w:w="4575"/>
      </w:tblGrid>
      <w:tr w:rsidR="00F71C06" w:rsidRPr="00944501" w14:paraId="0CE30911" w14:textId="77777777" w:rsidTr="00F71C06">
        <w:trPr>
          <w:trHeight w:val="450"/>
        </w:trPr>
        <w:tc>
          <w:tcPr>
            <w:tcW w:w="4470" w:type="dxa"/>
            <w:tcBorders>
              <w:top w:val="single" w:sz="4" w:space="0" w:color="000000"/>
              <w:left w:val="single" w:sz="4" w:space="0" w:color="000000"/>
              <w:bottom w:val="single" w:sz="4" w:space="0" w:color="000000"/>
            </w:tcBorders>
            <w:shd w:val="clear" w:color="auto" w:fill="C6D9F1"/>
            <w:vAlign w:val="center"/>
          </w:tcPr>
          <w:p w14:paraId="0CE0445D" w14:textId="5C8F8582" w:rsidR="00F71C06" w:rsidRPr="00944501" w:rsidRDefault="00F71C06" w:rsidP="00F71C06">
            <w:pPr>
              <w:pStyle w:val="Tekst"/>
              <w:spacing w:line="240" w:lineRule="auto"/>
              <w:jc w:val="center"/>
            </w:pPr>
            <w:r>
              <w:t>Opracował</w:t>
            </w:r>
          </w:p>
        </w:tc>
        <w:tc>
          <w:tcPr>
            <w:tcW w:w="45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1177B53" w14:textId="6624DF37" w:rsidR="00F71C06" w:rsidRPr="00944501" w:rsidRDefault="00F71C06" w:rsidP="00F71C06">
            <w:pPr>
              <w:pStyle w:val="Tekst"/>
              <w:spacing w:line="240" w:lineRule="auto"/>
              <w:jc w:val="center"/>
            </w:pPr>
            <w:r>
              <w:t>Zatwierdził</w:t>
            </w:r>
          </w:p>
        </w:tc>
      </w:tr>
      <w:tr w:rsidR="00F71C06" w:rsidRPr="00944501" w14:paraId="32B0F47C" w14:textId="77777777" w:rsidTr="00F71C06">
        <w:trPr>
          <w:trHeight w:val="1106"/>
        </w:trPr>
        <w:tc>
          <w:tcPr>
            <w:tcW w:w="4470" w:type="dxa"/>
            <w:tcBorders>
              <w:top w:val="single" w:sz="4" w:space="0" w:color="000000"/>
              <w:left w:val="single" w:sz="4" w:space="0" w:color="000000"/>
              <w:bottom w:val="single" w:sz="4" w:space="0" w:color="000000"/>
            </w:tcBorders>
          </w:tcPr>
          <w:p w14:paraId="7CDF8E2A" w14:textId="0086E269" w:rsidR="00C20E5B" w:rsidRPr="00944501" w:rsidRDefault="00C20E5B" w:rsidP="00602053">
            <w:pPr>
              <w:pStyle w:val="Tekst"/>
            </w:pPr>
            <w:r>
              <w:t>dr inż. Dariusz Wyrwa</w:t>
            </w:r>
          </w:p>
        </w:tc>
        <w:tc>
          <w:tcPr>
            <w:tcW w:w="4575" w:type="dxa"/>
            <w:tcBorders>
              <w:top w:val="single" w:sz="4" w:space="0" w:color="000000"/>
              <w:left w:val="single" w:sz="4" w:space="0" w:color="000000"/>
              <w:bottom w:val="single" w:sz="4" w:space="0" w:color="000000"/>
              <w:right w:val="single" w:sz="4" w:space="0" w:color="000000"/>
            </w:tcBorders>
          </w:tcPr>
          <w:p w14:paraId="56CA872F" w14:textId="3B60D0D2" w:rsidR="00C20E5B" w:rsidRPr="00944501" w:rsidRDefault="00C20E5B" w:rsidP="00602053">
            <w:pPr>
              <w:pStyle w:val="Tekst"/>
            </w:pPr>
            <w:r>
              <w:t xml:space="preserve">dr hab. Beata </w:t>
            </w:r>
            <w:proofErr w:type="spellStart"/>
            <w:r>
              <w:t>Zatwarnicka-Madura</w:t>
            </w:r>
            <w:proofErr w:type="spellEnd"/>
            <w:r>
              <w:t xml:space="preserve">, prof. </w:t>
            </w:r>
            <w:proofErr w:type="spellStart"/>
            <w:r>
              <w:t>PRz</w:t>
            </w:r>
            <w:proofErr w:type="spellEnd"/>
          </w:p>
        </w:tc>
      </w:tr>
    </w:tbl>
    <w:p w14:paraId="3FD6EAB8" w14:textId="3894C90A" w:rsidR="00E41039" w:rsidRPr="00E41039" w:rsidRDefault="00E41039" w:rsidP="00F71C06">
      <w:pPr>
        <w:pStyle w:val="Tekst"/>
        <w:spacing w:before="400"/>
      </w:pPr>
      <w:r w:rsidRPr="00944501">
        <w:t xml:space="preserve">Dokument stanowi własność Wydziału </w:t>
      </w:r>
      <w:r w:rsidR="009557EA">
        <w:t>Zarządzania</w:t>
      </w:r>
      <w:r w:rsidRPr="00944501">
        <w:t xml:space="preserve"> Politechniki Rzeszowskiej.</w:t>
      </w:r>
      <w:r w:rsidR="002A7CF1">
        <w:t xml:space="preserve"> </w:t>
      </w:r>
      <w:r w:rsidRPr="00944501">
        <w:t>Kopiowanie i rozpowszechnianie bez pisemnej zgody właściciela jest zabronione.</w:t>
      </w:r>
    </w:p>
    <w:bookmarkEnd w:id="1"/>
    <w:p w14:paraId="32F75EB9" w14:textId="676A8DF3" w:rsidR="00225F5E" w:rsidRPr="00CD17E5" w:rsidRDefault="0040507C" w:rsidP="00880B34">
      <w:pPr>
        <w:pStyle w:val="Tekst"/>
      </w:pPr>
      <w:r>
        <w:br w:type="page"/>
      </w:r>
      <w:r w:rsidR="00225F5E" w:rsidRPr="00CD17E5">
        <w:lastRenderedPageBreak/>
        <w:t xml:space="preserve">Niniejsza </w:t>
      </w:r>
      <w:r w:rsidR="00225F5E" w:rsidRPr="00880B34">
        <w:t>Księga</w:t>
      </w:r>
      <w:r w:rsidR="00225F5E" w:rsidRPr="00CD17E5">
        <w:t xml:space="preserve"> Jakości jest dokumentem służącym do realizacji Wewnętrznego Systemu Zapewniania Jakości Kształcenia Wydziału </w:t>
      </w:r>
      <w:r w:rsidR="009557EA" w:rsidRPr="00CD17E5">
        <w:t>Zarządzania</w:t>
      </w:r>
      <w:r w:rsidR="00225F5E" w:rsidRPr="00CD17E5">
        <w:t xml:space="preserve"> Politechniki Rzeszowskiej. </w:t>
      </w:r>
    </w:p>
    <w:p w14:paraId="56F9BCCB" w14:textId="77777777" w:rsidR="00225F5E" w:rsidRPr="00CD17E5" w:rsidRDefault="00225F5E" w:rsidP="00880B34">
      <w:pPr>
        <w:pStyle w:val="Tekst"/>
      </w:pPr>
      <w:r w:rsidRPr="00CD17E5">
        <w:t xml:space="preserve">Księga opisuje </w:t>
      </w:r>
      <w:r w:rsidRPr="00880B34">
        <w:t>zadania</w:t>
      </w:r>
      <w:r w:rsidRPr="00CD17E5">
        <w:t xml:space="preserve"> Wydziału w zakresie realizacji polityki jakości odnosząc je do misji i strategii Wydziału.</w:t>
      </w:r>
    </w:p>
    <w:p w14:paraId="45CC8C91" w14:textId="1ACF769C" w:rsidR="00F87B8D" w:rsidRPr="00CD17E5" w:rsidRDefault="00225F5E" w:rsidP="00880B34">
      <w:pPr>
        <w:pStyle w:val="Tekst"/>
      </w:pPr>
      <w:r w:rsidRPr="00CD17E5">
        <w:t xml:space="preserve">Dokument jest aktualizowany w formie </w:t>
      </w:r>
      <w:r w:rsidRPr="00880B34">
        <w:t>cyfrowej</w:t>
      </w:r>
      <w:r w:rsidRPr="00CD17E5">
        <w:t xml:space="preserve">, dostępny na stronie internetowej Wydziału dla Pracowników i Studentów Politechniki Rzeszowskiej. </w:t>
      </w:r>
    </w:p>
    <w:p w14:paraId="5406FCCB" w14:textId="77777777" w:rsidR="00F87B8D" w:rsidRPr="00CD17E5" w:rsidRDefault="00F87B8D">
      <w:pPr>
        <w:spacing w:after="0" w:line="240" w:lineRule="auto"/>
        <w:rPr>
          <w:sz w:val="32"/>
          <w:szCs w:val="32"/>
        </w:rPr>
      </w:pPr>
      <w:r w:rsidRPr="00CD17E5">
        <w:rPr>
          <w:sz w:val="32"/>
          <w:szCs w:val="32"/>
        </w:rPr>
        <w:br w:type="page"/>
      </w:r>
    </w:p>
    <w:p w14:paraId="4F2859B9" w14:textId="77777777" w:rsidR="00225F5E" w:rsidRPr="00944501" w:rsidRDefault="00225F5E" w:rsidP="00A0247D">
      <w:pPr>
        <w:pStyle w:val="Tekst"/>
      </w:pPr>
    </w:p>
    <w:bookmarkStart w:id="4" w:name="_GoBack" w:displacedByCustomXml="next"/>
    <w:bookmarkEnd w:id="4" w:displacedByCustomXml="next"/>
    <w:bookmarkEnd w:id="3" w:displacedByCustomXml="next"/>
    <w:bookmarkEnd w:id="2" w:displacedByCustomXml="next"/>
    <w:bookmarkStart w:id="5" w:name="_Toc126426152" w:displacedByCustomXml="next"/>
    <w:bookmarkStart w:id="6" w:name="_Toc125192855" w:displacedByCustomXml="next"/>
    <w:sdt>
      <w:sdtPr>
        <w:rPr>
          <w:rFonts w:asciiTheme="minorHAnsi" w:eastAsia="Calibri" w:hAnsiTheme="minorHAnsi" w:cstheme="minorHAnsi"/>
          <w:b w:val="0"/>
          <w:bCs w:val="0"/>
          <w:sz w:val="22"/>
          <w:szCs w:val="32"/>
        </w:rPr>
        <w:id w:val="-2139488713"/>
        <w:docPartObj>
          <w:docPartGallery w:val="Table of Contents"/>
          <w:docPartUnique/>
        </w:docPartObj>
      </w:sdtPr>
      <w:sdtEndPr/>
      <w:sdtContent>
        <w:p w14:paraId="5B6AE2F9" w14:textId="77777777" w:rsidR="00E41039" w:rsidRPr="00CD17E5" w:rsidRDefault="00E41039" w:rsidP="00E46C3F">
          <w:pPr>
            <w:pStyle w:val="Nagwekspisutreci"/>
            <w:numPr>
              <w:ilvl w:val="0"/>
              <w:numId w:val="0"/>
            </w:numPr>
            <w:ind w:left="709" w:hanging="709"/>
            <w:rPr>
              <w:rFonts w:asciiTheme="minorHAnsi" w:hAnsiTheme="minorHAnsi" w:cstheme="minorHAnsi"/>
              <w:sz w:val="36"/>
              <w:szCs w:val="36"/>
            </w:rPr>
          </w:pPr>
          <w:r w:rsidRPr="00CD17E5">
            <w:rPr>
              <w:rFonts w:asciiTheme="minorHAnsi" w:hAnsiTheme="minorHAnsi" w:cstheme="minorHAnsi"/>
              <w:sz w:val="36"/>
              <w:szCs w:val="36"/>
            </w:rPr>
            <w:t>Spis treści</w:t>
          </w:r>
        </w:p>
        <w:p w14:paraId="23601594" w14:textId="260FAD63" w:rsidR="0078135F" w:rsidRDefault="00E41039">
          <w:pPr>
            <w:pStyle w:val="Spistreci1"/>
            <w:rPr>
              <w:rFonts w:eastAsiaTheme="minorEastAsia" w:cstheme="minorBidi"/>
              <w:b w:val="0"/>
              <w:sz w:val="22"/>
              <w:szCs w:val="22"/>
              <w:lang w:eastAsia="pl-PL"/>
            </w:rPr>
          </w:pPr>
          <w:r w:rsidRPr="00CD17E5">
            <w:rPr>
              <w:rFonts w:cstheme="minorHAnsi"/>
              <w:sz w:val="32"/>
              <w:szCs w:val="32"/>
            </w:rPr>
            <w:fldChar w:fldCharType="begin"/>
          </w:r>
          <w:r w:rsidRPr="00CD17E5">
            <w:rPr>
              <w:rFonts w:cstheme="minorHAnsi"/>
              <w:sz w:val="32"/>
              <w:szCs w:val="32"/>
            </w:rPr>
            <w:instrText xml:space="preserve"> TOC \o "1-3" \h \z \u </w:instrText>
          </w:r>
          <w:r w:rsidRPr="00CD17E5">
            <w:rPr>
              <w:rFonts w:cstheme="minorHAnsi"/>
              <w:sz w:val="32"/>
              <w:szCs w:val="32"/>
            </w:rPr>
            <w:fldChar w:fldCharType="separate"/>
          </w:r>
          <w:hyperlink w:anchor="_Toc128649466" w:history="1">
            <w:r w:rsidR="0078135F" w:rsidRPr="00051B40">
              <w:rPr>
                <w:rStyle w:val="Hipercze"/>
              </w:rPr>
              <w:t>1.</w:t>
            </w:r>
            <w:r w:rsidR="0078135F">
              <w:rPr>
                <w:rFonts w:eastAsiaTheme="minorEastAsia" w:cstheme="minorBidi"/>
                <w:b w:val="0"/>
                <w:sz w:val="22"/>
                <w:szCs w:val="22"/>
                <w:lang w:eastAsia="pl-PL"/>
              </w:rPr>
              <w:tab/>
            </w:r>
            <w:r w:rsidR="0078135F" w:rsidRPr="00051B40">
              <w:rPr>
                <w:rStyle w:val="Hipercze"/>
              </w:rPr>
              <w:t>Podstawa prawna</w:t>
            </w:r>
            <w:r w:rsidR="0078135F">
              <w:rPr>
                <w:webHidden/>
              </w:rPr>
              <w:tab/>
            </w:r>
            <w:r w:rsidR="0078135F">
              <w:rPr>
                <w:webHidden/>
              </w:rPr>
              <w:fldChar w:fldCharType="begin"/>
            </w:r>
            <w:r w:rsidR="0078135F">
              <w:rPr>
                <w:webHidden/>
              </w:rPr>
              <w:instrText xml:space="preserve"> PAGEREF _Toc128649466 \h </w:instrText>
            </w:r>
            <w:r w:rsidR="0078135F">
              <w:rPr>
                <w:webHidden/>
              </w:rPr>
            </w:r>
            <w:r w:rsidR="0078135F">
              <w:rPr>
                <w:webHidden/>
              </w:rPr>
              <w:fldChar w:fldCharType="separate"/>
            </w:r>
            <w:r w:rsidR="0078135F">
              <w:rPr>
                <w:webHidden/>
              </w:rPr>
              <w:t>5</w:t>
            </w:r>
            <w:r w:rsidR="0078135F">
              <w:rPr>
                <w:webHidden/>
              </w:rPr>
              <w:fldChar w:fldCharType="end"/>
            </w:r>
          </w:hyperlink>
        </w:p>
        <w:p w14:paraId="3828858A" w14:textId="74AABC3C" w:rsidR="0078135F" w:rsidRDefault="003F46C0">
          <w:pPr>
            <w:pStyle w:val="Spistreci1"/>
            <w:rPr>
              <w:rFonts w:eastAsiaTheme="minorEastAsia" w:cstheme="minorBidi"/>
              <w:b w:val="0"/>
              <w:sz w:val="22"/>
              <w:szCs w:val="22"/>
              <w:lang w:eastAsia="pl-PL"/>
            </w:rPr>
          </w:pPr>
          <w:hyperlink w:anchor="_Toc128649467" w:history="1">
            <w:r w:rsidR="0078135F" w:rsidRPr="00051B40">
              <w:rPr>
                <w:rStyle w:val="Hipercze"/>
              </w:rPr>
              <w:t>2.</w:t>
            </w:r>
            <w:r w:rsidR="0078135F">
              <w:rPr>
                <w:rFonts w:eastAsiaTheme="minorEastAsia" w:cstheme="minorBidi"/>
                <w:b w:val="0"/>
                <w:sz w:val="22"/>
                <w:szCs w:val="22"/>
                <w:lang w:eastAsia="pl-PL"/>
              </w:rPr>
              <w:tab/>
            </w:r>
            <w:r w:rsidR="0078135F" w:rsidRPr="00051B40">
              <w:rPr>
                <w:rStyle w:val="Hipercze"/>
              </w:rPr>
              <w:t>Prezentacja uczelni i Wydziału Zarządzania</w:t>
            </w:r>
            <w:r w:rsidR="0078135F">
              <w:rPr>
                <w:webHidden/>
              </w:rPr>
              <w:tab/>
            </w:r>
            <w:r w:rsidR="0078135F">
              <w:rPr>
                <w:webHidden/>
              </w:rPr>
              <w:fldChar w:fldCharType="begin"/>
            </w:r>
            <w:r w:rsidR="0078135F">
              <w:rPr>
                <w:webHidden/>
              </w:rPr>
              <w:instrText xml:space="preserve"> PAGEREF _Toc128649467 \h </w:instrText>
            </w:r>
            <w:r w:rsidR="0078135F">
              <w:rPr>
                <w:webHidden/>
              </w:rPr>
            </w:r>
            <w:r w:rsidR="0078135F">
              <w:rPr>
                <w:webHidden/>
              </w:rPr>
              <w:fldChar w:fldCharType="separate"/>
            </w:r>
            <w:r w:rsidR="0078135F">
              <w:rPr>
                <w:webHidden/>
              </w:rPr>
              <w:t>6</w:t>
            </w:r>
            <w:r w:rsidR="0078135F">
              <w:rPr>
                <w:webHidden/>
              </w:rPr>
              <w:fldChar w:fldCharType="end"/>
            </w:r>
          </w:hyperlink>
        </w:p>
        <w:p w14:paraId="0597D082" w14:textId="519010B4" w:rsidR="0078135F" w:rsidRDefault="003F46C0">
          <w:pPr>
            <w:pStyle w:val="Spistreci1"/>
            <w:rPr>
              <w:rFonts w:eastAsiaTheme="minorEastAsia" w:cstheme="minorBidi"/>
              <w:b w:val="0"/>
              <w:sz w:val="22"/>
              <w:szCs w:val="22"/>
              <w:lang w:eastAsia="pl-PL"/>
            </w:rPr>
          </w:pPr>
          <w:hyperlink w:anchor="_Toc128649468" w:history="1">
            <w:r w:rsidR="0078135F" w:rsidRPr="00051B40">
              <w:rPr>
                <w:rStyle w:val="Hipercze"/>
              </w:rPr>
              <w:t>3.</w:t>
            </w:r>
            <w:r w:rsidR="0078135F">
              <w:rPr>
                <w:rFonts w:eastAsiaTheme="minorEastAsia" w:cstheme="minorBidi"/>
                <w:b w:val="0"/>
                <w:sz w:val="22"/>
                <w:szCs w:val="22"/>
                <w:lang w:eastAsia="pl-PL"/>
              </w:rPr>
              <w:tab/>
            </w:r>
            <w:r w:rsidR="0078135F" w:rsidRPr="00051B40">
              <w:rPr>
                <w:rStyle w:val="Hipercze"/>
              </w:rPr>
              <w:t>Wizja i Misja Wydziału Zarządzania</w:t>
            </w:r>
            <w:r w:rsidR="0078135F">
              <w:rPr>
                <w:webHidden/>
              </w:rPr>
              <w:tab/>
            </w:r>
            <w:r w:rsidR="0078135F">
              <w:rPr>
                <w:webHidden/>
              </w:rPr>
              <w:fldChar w:fldCharType="begin"/>
            </w:r>
            <w:r w:rsidR="0078135F">
              <w:rPr>
                <w:webHidden/>
              </w:rPr>
              <w:instrText xml:space="preserve"> PAGEREF _Toc128649468 \h </w:instrText>
            </w:r>
            <w:r w:rsidR="0078135F">
              <w:rPr>
                <w:webHidden/>
              </w:rPr>
            </w:r>
            <w:r w:rsidR="0078135F">
              <w:rPr>
                <w:webHidden/>
              </w:rPr>
              <w:fldChar w:fldCharType="separate"/>
            </w:r>
            <w:r w:rsidR="0078135F">
              <w:rPr>
                <w:webHidden/>
              </w:rPr>
              <w:t>8</w:t>
            </w:r>
            <w:r w:rsidR="0078135F">
              <w:rPr>
                <w:webHidden/>
              </w:rPr>
              <w:fldChar w:fldCharType="end"/>
            </w:r>
          </w:hyperlink>
        </w:p>
        <w:p w14:paraId="2C26C8BF" w14:textId="3159E9E8" w:rsidR="0078135F" w:rsidRDefault="003F46C0">
          <w:pPr>
            <w:pStyle w:val="Spistreci2"/>
            <w:tabs>
              <w:tab w:val="left" w:pos="1020"/>
            </w:tabs>
            <w:rPr>
              <w:rFonts w:eastAsiaTheme="minorEastAsia" w:cstheme="minorBidi"/>
              <w:sz w:val="22"/>
              <w:szCs w:val="22"/>
              <w:lang w:eastAsia="pl-PL"/>
            </w:rPr>
          </w:pPr>
          <w:hyperlink w:anchor="_Toc128649469" w:history="1">
            <w:r w:rsidR="0078135F" w:rsidRPr="00051B40">
              <w:rPr>
                <w:rStyle w:val="Hipercze"/>
              </w:rPr>
              <w:t>3.1.</w:t>
            </w:r>
            <w:r w:rsidR="0078135F">
              <w:rPr>
                <w:rFonts w:eastAsiaTheme="minorEastAsia" w:cstheme="minorBidi"/>
                <w:sz w:val="22"/>
                <w:szCs w:val="22"/>
                <w:lang w:eastAsia="pl-PL"/>
              </w:rPr>
              <w:tab/>
            </w:r>
            <w:r w:rsidR="0078135F" w:rsidRPr="00051B40">
              <w:rPr>
                <w:rStyle w:val="Hipercze"/>
              </w:rPr>
              <w:t>Misja Wydziału Zarządzania</w:t>
            </w:r>
            <w:r w:rsidR="0078135F">
              <w:rPr>
                <w:webHidden/>
              </w:rPr>
              <w:tab/>
            </w:r>
            <w:r w:rsidR="0078135F">
              <w:rPr>
                <w:webHidden/>
              </w:rPr>
              <w:fldChar w:fldCharType="begin"/>
            </w:r>
            <w:r w:rsidR="0078135F">
              <w:rPr>
                <w:webHidden/>
              </w:rPr>
              <w:instrText xml:space="preserve"> PAGEREF _Toc128649469 \h </w:instrText>
            </w:r>
            <w:r w:rsidR="0078135F">
              <w:rPr>
                <w:webHidden/>
              </w:rPr>
            </w:r>
            <w:r w:rsidR="0078135F">
              <w:rPr>
                <w:webHidden/>
              </w:rPr>
              <w:fldChar w:fldCharType="separate"/>
            </w:r>
            <w:r w:rsidR="0078135F">
              <w:rPr>
                <w:webHidden/>
              </w:rPr>
              <w:t>8</w:t>
            </w:r>
            <w:r w:rsidR="0078135F">
              <w:rPr>
                <w:webHidden/>
              </w:rPr>
              <w:fldChar w:fldCharType="end"/>
            </w:r>
          </w:hyperlink>
        </w:p>
        <w:p w14:paraId="66EFFFBB" w14:textId="5C0BCAEC" w:rsidR="0078135F" w:rsidRDefault="003F46C0">
          <w:pPr>
            <w:pStyle w:val="Spistreci2"/>
            <w:tabs>
              <w:tab w:val="left" w:pos="1020"/>
            </w:tabs>
            <w:rPr>
              <w:rFonts w:eastAsiaTheme="minorEastAsia" w:cstheme="minorBidi"/>
              <w:sz w:val="22"/>
              <w:szCs w:val="22"/>
              <w:lang w:eastAsia="pl-PL"/>
            </w:rPr>
          </w:pPr>
          <w:hyperlink w:anchor="_Toc128649470" w:history="1">
            <w:r w:rsidR="0078135F" w:rsidRPr="00051B40">
              <w:rPr>
                <w:rStyle w:val="Hipercze"/>
              </w:rPr>
              <w:t>3.2.</w:t>
            </w:r>
            <w:r w:rsidR="0078135F">
              <w:rPr>
                <w:rFonts w:eastAsiaTheme="minorEastAsia" w:cstheme="minorBidi"/>
                <w:sz w:val="22"/>
                <w:szCs w:val="22"/>
                <w:lang w:eastAsia="pl-PL"/>
              </w:rPr>
              <w:tab/>
            </w:r>
            <w:r w:rsidR="0078135F" w:rsidRPr="00051B40">
              <w:rPr>
                <w:rStyle w:val="Hipercze"/>
              </w:rPr>
              <w:t>Wizja Wydziału Zarządzania</w:t>
            </w:r>
            <w:r w:rsidR="0078135F">
              <w:rPr>
                <w:webHidden/>
              </w:rPr>
              <w:tab/>
            </w:r>
            <w:r w:rsidR="0078135F">
              <w:rPr>
                <w:webHidden/>
              </w:rPr>
              <w:fldChar w:fldCharType="begin"/>
            </w:r>
            <w:r w:rsidR="0078135F">
              <w:rPr>
                <w:webHidden/>
              </w:rPr>
              <w:instrText xml:space="preserve"> PAGEREF _Toc128649470 \h </w:instrText>
            </w:r>
            <w:r w:rsidR="0078135F">
              <w:rPr>
                <w:webHidden/>
              </w:rPr>
            </w:r>
            <w:r w:rsidR="0078135F">
              <w:rPr>
                <w:webHidden/>
              </w:rPr>
              <w:fldChar w:fldCharType="separate"/>
            </w:r>
            <w:r w:rsidR="0078135F">
              <w:rPr>
                <w:webHidden/>
              </w:rPr>
              <w:t>8</w:t>
            </w:r>
            <w:r w:rsidR="0078135F">
              <w:rPr>
                <w:webHidden/>
              </w:rPr>
              <w:fldChar w:fldCharType="end"/>
            </w:r>
          </w:hyperlink>
        </w:p>
        <w:p w14:paraId="2032998E" w14:textId="07440592" w:rsidR="0078135F" w:rsidRDefault="003F46C0">
          <w:pPr>
            <w:pStyle w:val="Spistreci1"/>
            <w:rPr>
              <w:rFonts w:eastAsiaTheme="minorEastAsia" w:cstheme="minorBidi"/>
              <w:b w:val="0"/>
              <w:sz w:val="22"/>
              <w:szCs w:val="22"/>
              <w:lang w:eastAsia="pl-PL"/>
            </w:rPr>
          </w:pPr>
          <w:hyperlink w:anchor="_Toc128649471" w:history="1">
            <w:r w:rsidR="0078135F" w:rsidRPr="00051B40">
              <w:rPr>
                <w:rStyle w:val="Hipercze"/>
              </w:rPr>
              <w:t>4.</w:t>
            </w:r>
            <w:r w:rsidR="0078135F">
              <w:rPr>
                <w:rFonts w:eastAsiaTheme="minorEastAsia" w:cstheme="minorBidi"/>
                <w:b w:val="0"/>
                <w:sz w:val="22"/>
                <w:szCs w:val="22"/>
                <w:lang w:eastAsia="pl-PL"/>
              </w:rPr>
              <w:tab/>
            </w:r>
            <w:r w:rsidR="0078135F" w:rsidRPr="00051B40">
              <w:rPr>
                <w:rStyle w:val="Hipercze"/>
              </w:rPr>
              <w:t>Odpowiedzialność kierownictwa</w:t>
            </w:r>
            <w:r w:rsidR="0078135F">
              <w:rPr>
                <w:webHidden/>
              </w:rPr>
              <w:tab/>
            </w:r>
            <w:r w:rsidR="0078135F">
              <w:rPr>
                <w:webHidden/>
              </w:rPr>
              <w:fldChar w:fldCharType="begin"/>
            </w:r>
            <w:r w:rsidR="0078135F">
              <w:rPr>
                <w:webHidden/>
              </w:rPr>
              <w:instrText xml:space="preserve"> PAGEREF _Toc128649471 \h </w:instrText>
            </w:r>
            <w:r w:rsidR="0078135F">
              <w:rPr>
                <w:webHidden/>
              </w:rPr>
            </w:r>
            <w:r w:rsidR="0078135F">
              <w:rPr>
                <w:webHidden/>
              </w:rPr>
              <w:fldChar w:fldCharType="separate"/>
            </w:r>
            <w:r w:rsidR="0078135F">
              <w:rPr>
                <w:webHidden/>
              </w:rPr>
              <w:t>10</w:t>
            </w:r>
            <w:r w:rsidR="0078135F">
              <w:rPr>
                <w:webHidden/>
              </w:rPr>
              <w:fldChar w:fldCharType="end"/>
            </w:r>
          </w:hyperlink>
        </w:p>
        <w:p w14:paraId="50399049" w14:textId="2068C4DE" w:rsidR="0078135F" w:rsidRDefault="003F46C0">
          <w:pPr>
            <w:pStyle w:val="Spistreci2"/>
            <w:tabs>
              <w:tab w:val="left" w:pos="1020"/>
            </w:tabs>
            <w:rPr>
              <w:rFonts w:eastAsiaTheme="minorEastAsia" w:cstheme="minorBidi"/>
              <w:sz w:val="22"/>
              <w:szCs w:val="22"/>
              <w:lang w:eastAsia="pl-PL"/>
            </w:rPr>
          </w:pPr>
          <w:hyperlink w:anchor="_Toc128649472" w:history="1">
            <w:r w:rsidR="0078135F" w:rsidRPr="00051B40">
              <w:rPr>
                <w:rStyle w:val="Hipercze"/>
              </w:rPr>
              <w:t>4.1.</w:t>
            </w:r>
            <w:r w:rsidR="0078135F">
              <w:rPr>
                <w:rFonts w:eastAsiaTheme="minorEastAsia" w:cstheme="minorBidi"/>
                <w:sz w:val="22"/>
                <w:szCs w:val="22"/>
                <w:lang w:eastAsia="pl-PL"/>
              </w:rPr>
              <w:tab/>
            </w:r>
            <w:r w:rsidR="0078135F" w:rsidRPr="00051B40">
              <w:rPr>
                <w:rStyle w:val="Hipercze"/>
              </w:rPr>
              <w:t>Zaangażowanie Kierownictwa</w:t>
            </w:r>
            <w:r w:rsidR="0078135F">
              <w:rPr>
                <w:webHidden/>
              </w:rPr>
              <w:tab/>
            </w:r>
            <w:r w:rsidR="0078135F">
              <w:rPr>
                <w:webHidden/>
              </w:rPr>
              <w:fldChar w:fldCharType="begin"/>
            </w:r>
            <w:r w:rsidR="0078135F">
              <w:rPr>
                <w:webHidden/>
              </w:rPr>
              <w:instrText xml:space="preserve"> PAGEREF _Toc128649472 \h </w:instrText>
            </w:r>
            <w:r w:rsidR="0078135F">
              <w:rPr>
                <w:webHidden/>
              </w:rPr>
            </w:r>
            <w:r w:rsidR="0078135F">
              <w:rPr>
                <w:webHidden/>
              </w:rPr>
              <w:fldChar w:fldCharType="separate"/>
            </w:r>
            <w:r w:rsidR="0078135F">
              <w:rPr>
                <w:webHidden/>
              </w:rPr>
              <w:t>10</w:t>
            </w:r>
            <w:r w:rsidR="0078135F">
              <w:rPr>
                <w:webHidden/>
              </w:rPr>
              <w:fldChar w:fldCharType="end"/>
            </w:r>
          </w:hyperlink>
        </w:p>
        <w:p w14:paraId="4B612719" w14:textId="10BE3CCE" w:rsidR="0078135F" w:rsidRDefault="003F46C0">
          <w:pPr>
            <w:pStyle w:val="Spistreci2"/>
            <w:tabs>
              <w:tab w:val="left" w:pos="1020"/>
            </w:tabs>
            <w:rPr>
              <w:rFonts w:eastAsiaTheme="minorEastAsia" w:cstheme="minorBidi"/>
              <w:sz w:val="22"/>
              <w:szCs w:val="22"/>
              <w:lang w:eastAsia="pl-PL"/>
            </w:rPr>
          </w:pPr>
          <w:hyperlink w:anchor="_Toc128649473" w:history="1">
            <w:r w:rsidR="0078135F" w:rsidRPr="00051B40">
              <w:rPr>
                <w:rStyle w:val="Hipercze"/>
              </w:rPr>
              <w:t>4.2.</w:t>
            </w:r>
            <w:r w:rsidR="0078135F">
              <w:rPr>
                <w:rFonts w:eastAsiaTheme="minorEastAsia" w:cstheme="minorBidi"/>
                <w:sz w:val="22"/>
                <w:szCs w:val="22"/>
                <w:lang w:eastAsia="pl-PL"/>
              </w:rPr>
              <w:tab/>
            </w:r>
            <w:r w:rsidR="0078135F" w:rsidRPr="00051B40">
              <w:rPr>
                <w:rStyle w:val="Hipercze"/>
              </w:rPr>
              <w:t>Polityka Jakości</w:t>
            </w:r>
            <w:r w:rsidR="0078135F">
              <w:rPr>
                <w:webHidden/>
              </w:rPr>
              <w:tab/>
            </w:r>
            <w:r w:rsidR="0078135F">
              <w:rPr>
                <w:webHidden/>
              </w:rPr>
              <w:fldChar w:fldCharType="begin"/>
            </w:r>
            <w:r w:rsidR="0078135F">
              <w:rPr>
                <w:webHidden/>
              </w:rPr>
              <w:instrText xml:space="preserve"> PAGEREF _Toc128649473 \h </w:instrText>
            </w:r>
            <w:r w:rsidR="0078135F">
              <w:rPr>
                <w:webHidden/>
              </w:rPr>
            </w:r>
            <w:r w:rsidR="0078135F">
              <w:rPr>
                <w:webHidden/>
              </w:rPr>
              <w:fldChar w:fldCharType="separate"/>
            </w:r>
            <w:r w:rsidR="0078135F">
              <w:rPr>
                <w:webHidden/>
              </w:rPr>
              <w:t>10</w:t>
            </w:r>
            <w:r w:rsidR="0078135F">
              <w:rPr>
                <w:webHidden/>
              </w:rPr>
              <w:fldChar w:fldCharType="end"/>
            </w:r>
          </w:hyperlink>
        </w:p>
        <w:p w14:paraId="6925B71B" w14:textId="58EDF020" w:rsidR="0078135F" w:rsidRDefault="003F46C0">
          <w:pPr>
            <w:pStyle w:val="Spistreci1"/>
            <w:rPr>
              <w:rFonts w:eastAsiaTheme="minorEastAsia" w:cstheme="minorBidi"/>
              <w:b w:val="0"/>
              <w:sz w:val="22"/>
              <w:szCs w:val="22"/>
              <w:lang w:eastAsia="pl-PL"/>
            </w:rPr>
          </w:pPr>
          <w:hyperlink w:anchor="_Toc128649474" w:history="1">
            <w:r w:rsidR="0078135F" w:rsidRPr="00051B40">
              <w:rPr>
                <w:rStyle w:val="Hipercze"/>
              </w:rPr>
              <w:t>5.</w:t>
            </w:r>
            <w:r w:rsidR="0078135F">
              <w:rPr>
                <w:rFonts w:eastAsiaTheme="minorEastAsia" w:cstheme="minorBidi"/>
                <w:b w:val="0"/>
                <w:sz w:val="22"/>
                <w:szCs w:val="22"/>
                <w:lang w:eastAsia="pl-PL"/>
              </w:rPr>
              <w:tab/>
            </w:r>
            <w:r w:rsidR="0078135F" w:rsidRPr="00051B40">
              <w:rPr>
                <w:rStyle w:val="Hipercze"/>
              </w:rPr>
              <w:t>Dokumentacja systemu zapewniania jakości kształcenia</w:t>
            </w:r>
            <w:r w:rsidR="0078135F">
              <w:rPr>
                <w:webHidden/>
              </w:rPr>
              <w:tab/>
            </w:r>
            <w:r w:rsidR="0078135F">
              <w:rPr>
                <w:webHidden/>
              </w:rPr>
              <w:fldChar w:fldCharType="begin"/>
            </w:r>
            <w:r w:rsidR="0078135F">
              <w:rPr>
                <w:webHidden/>
              </w:rPr>
              <w:instrText xml:space="preserve"> PAGEREF _Toc128649474 \h </w:instrText>
            </w:r>
            <w:r w:rsidR="0078135F">
              <w:rPr>
                <w:webHidden/>
              </w:rPr>
            </w:r>
            <w:r w:rsidR="0078135F">
              <w:rPr>
                <w:webHidden/>
              </w:rPr>
              <w:fldChar w:fldCharType="separate"/>
            </w:r>
            <w:r w:rsidR="0078135F">
              <w:rPr>
                <w:webHidden/>
              </w:rPr>
              <w:t>12</w:t>
            </w:r>
            <w:r w:rsidR="0078135F">
              <w:rPr>
                <w:webHidden/>
              </w:rPr>
              <w:fldChar w:fldCharType="end"/>
            </w:r>
          </w:hyperlink>
        </w:p>
        <w:p w14:paraId="66EE7C85" w14:textId="0335868E" w:rsidR="0078135F" w:rsidRDefault="003F46C0">
          <w:pPr>
            <w:pStyle w:val="Spistreci2"/>
            <w:tabs>
              <w:tab w:val="left" w:pos="1020"/>
            </w:tabs>
            <w:rPr>
              <w:rFonts w:eastAsiaTheme="minorEastAsia" w:cstheme="minorBidi"/>
              <w:sz w:val="22"/>
              <w:szCs w:val="22"/>
              <w:lang w:eastAsia="pl-PL"/>
            </w:rPr>
          </w:pPr>
          <w:hyperlink w:anchor="_Toc128649475" w:history="1">
            <w:r w:rsidR="0078135F" w:rsidRPr="00051B40">
              <w:rPr>
                <w:rStyle w:val="Hipercze"/>
              </w:rPr>
              <w:t>5.1.</w:t>
            </w:r>
            <w:r w:rsidR="0078135F">
              <w:rPr>
                <w:rFonts w:eastAsiaTheme="minorEastAsia" w:cstheme="minorBidi"/>
                <w:sz w:val="22"/>
                <w:szCs w:val="22"/>
                <w:lang w:eastAsia="pl-PL"/>
              </w:rPr>
              <w:tab/>
            </w:r>
            <w:r w:rsidR="0078135F" w:rsidRPr="00051B40">
              <w:rPr>
                <w:rStyle w:val="Hipercze"/>
              </w:rPr>
              <w:t>Wymagania ogólne</w:t>
            </w:r>
            <w:r w:rsidR="0078135F">
              <w:rPr>
                <w:webHidden/>
              </w:rPr>
              <w:tab/>
            </w:r>
            <w:r w:rsidR="0078135F">
              <w:rPr>
                <w:webHidden/>
              </w:rPr>
              <w:fldChar w:fldCharType="begin"/>
            </w:r>
            <w:r w:rsidR="0078135F">
              <w:rPr>
                <w:webHidden/>
              </w:rPr>
              <w:instrText xml:space="preserve"> PAGEREF _Toc128649475 \h </w:instrText>
            </w:r>
            <w:r w:rsidR="0078135F">
              <w:rPr>
                <w:webHidden/>
              </w:rPr>
            </w:r>
            <w:r w:rsidR="0078135F">
              <w:rPr>
                <w:webHidden/>
              </w:rPr>
              <w:fldChar w:fldCharType="separate"/>
            </w:r>
            <w:r w:rsidR="0078135F">
              <w:rPr>
                <w:webHidden/>
              </w:rPr>
              <w:t>12</w:t>
            </w:r>
            <w:r w:rsidR="0078135F">
              <w:rPr>
                <w:webHidden/>
              </w:rPr>
              <w:fldChar w:fldCharType="end"/>
            </w:r>
          </w:hyperlink>
        </w:p>
        <w:p w14:paraId="662BE1DE" w14:textId="6E17D338" w:rsidR="0078135F" w:rsidRDefault="003F46C0">
          <w:pPr>
            <w:pStyle w:val="Spistreci2"/>
            <w:tabs>
              <w:tab w:val="left" w:pos="1020"/>
            </w:tabs>
            <w:rPr>
              <w:rFonts w:eastAsiaTheme="minorEastAsia" w:cstheme="minorBidi"/>
              <w:sz w:val="22"/>
              <w:szCs w:val="22"/>
              <w:lang w:eastAsia="pl-PL"/>
            </w:rPr>
          </w:pPr>
          <w:hyperlink w:anchor="_Toc128649476" w:history="1">
            <w:r w:rsidR="0078135F" w:rsidRPr="00051B40">
              <w:rPr>
                <w:rStyle w:val="Hipercze"/>
              </w:rPr>
              <w:t>5.2.</w:t>
            </w:r>
            <w:r w:rsidR="0078135F">
              <w:rPr>
                <w:rFonts w:eastAsiaTheme="minorEastAsia" w:cstheme="minorBidi"/>
                <w:sz w:val="22"/>
                <w:szCs w:val="22"/>
                <w:lang w:eastAsia="pl-PL"/>
              </w:rPr>
              <w:tab/>
            </w:r>
            <w:r w:rsidR="0078135F" w:rsidRPr="00051B40">
              <w:rPr>
                <w:rStyle w:val="Hipercze"/>
              </w:rPr>
              <w:t>Księga Jakości Kształcenia</w:t>
            </w:r>
            <w:r w:rsidR="0078135F">
              <w:rPr>
                <w:webHidden/>
              </w:rPr>
              <w:tab/>
            </w:r>
            <w:r w:rsidR="0078135F">
              <w:rPr>
                <w:webHidden/>
              </w:rPr>
              <w:fldChar w:fldCharType="begin"/>
            </w:r>
            <w:r w:rsidR="0078135F">
              <w:rPr>
                <w:webHidden/>
              </w:rPr>
              <w:instrText xml:space="preserve"> PAGEREF _Toc128649476 \h </w:instrText>
            </w:r>
            <w:r w:rsidR="0078135F">
              <w:rPr>
                <w:webHidden/>
              </w:rPr>
            </w:r>
            <w:r w:rsidR="0078135F">
              <w:rPr>
                <w:webHidden/>
              </w:rPr>
              <w:fldChar w:fldCharType="separate"/>
            </w:r>
            <w:r w:rsidR="0078135F">
              <w:rPr>
                <w:webHidden/>
              </w:rPr>
              <w:t>12</w:t>
            </w:r>
            <w:r w:rsidR="0078135F">
              <w:rPr>
                <w:webHidden/>
              </w:rPr>
              <w:fldChar w:fldCharType="end"/>
            </w:r>
          </w:hyperlink>
        </w:p>
        <w:p w14:paraId="3C84DC89" w14:textId="178310A4" w:rsidR="0078135F" w:rsidRDefault="003F46C0">
          <w:pPr>
            <w:pStyle w:val="Spistreci1"/>
            <w:rPr>
              <w:rFonts w:eastAsiaTheme="minorEastAsia" w:cstheme="minorBidi"/>
              <w:b w:val="0"/>
              <w:sz w:val="22"/>
              <w:szCs w:val="22"/>
              <w:lang w:eastAsia="pl-PL"/>
            </w:rPr>
          </w:pPr>
          <w:hyperlink w:anchor="_Toc128649477" w:history="1">
            <w:r w:rsidR="0078135F" w:rsidRPr="00051B40">
              <w:rPr>
                <w:rStyle w:val="Hipercze"/>
              </w:rPr>
              <w:t>6.</w:t>
            </w:r>
            <w:r w:rsidR="0078135F">
              <w:rPr>
                <w:rFonts w:eastAsiaTheme="minorEastAsia" w:cstheme="minorBidi"/>
                <w:b w:val="0"/>
                <w:sz w:val="22"/>
                <w:szCs w:val="22"/>
                <w:lang w:eastAsia="pl-PL"/>
              </w:rPr>
              <w:tab/>
            </w:r>
            <w:r w:rsidR="0078135F" w:rsidRPr="00051B40">
              <w:rPr>
                <w:rStyle w:val="Hipercze"/>
              </w:rPr>
              <w:t>Karty procesów</w:t>
            </w:r>
            <w:r w:rsidR="0078135F">
              <w:rPr>
                <w:webHidden/>
              </w:rPr>
              <w:tab/>
            </w:r>
            <w:r w:rsidR="0078135F">
              <w:rPr>
                <w:webHidden/>
              </w:rPr>
              <w:fldChar w:fldCharType="begin"/>
            </w:r>
            <w:r w:rsidR="0078135F">
              <w:rPr>
                <w:webHidden/>
              </w:rPr>
              <w:instrText xml:space="preserve"> PAGEREF _Toc128649477 \h </w:instrText>
            </w:r>
            <w:r w:rsidR="0078135F">
              <w:rPr>
                <w:webHidden/>
              </w:rPr>
            </w:r>
            <w:r w:rsidR="0078135F">
              <w:rPr>
                <w:webHidden/>
              </w:rPr>
              <w:fldChar w:fldCharType="separate"/>
            </w:r>
            <w:r w:rsidR="0078135F">
              <w:rPr>
                <w:webHidden/>
              </w:rPr>
              <w:t>14</w:t>
            </w:r>
            <w:r w:rsidR="0078135F">
              <w:rPr>
                <w:webHidden/>
              </w:rPr>
              <w:fldChar w:fldCharType="end"/>
            </w:r>
          </w:hyperlink>
        </w:p>
        <w:p w14:paraId="500D5A45" w14:textId="478C5DAC" w:rsidR="0078135F" w:rsidRDefault="003F46C0">
          <w:pPr>
            <w:pStyle w:val="Spistreci2"/>
            <w:tabs>
              <w:tab w:val="left" w:pos="1020"/>
            </w:tabs>
            <w:rPr>
              <w:rFonts w:eastAsiaTheme="minorEastAsia" w:cstheme="minorBidi"/>
              <w:sz w:val="22"/>
              <w:szCs w:val="22"/>
              <w:lang w:eastAsia="pl-PL"/>
            </w:rPr>
          </w:pPr>
          <w:hyperlink w:anchor="_Toc128649478" w:history="1">
            <w:r w:rsidR="0078135F" w:rsidRPr="00051B40">
              <w:rPr>
                <w:rStyle w:val="Hipercze"/>
              </w:rPr>
              <w:t>6.1.</w:t>
            </w:r>
            <w:r w:rsidR="0078135F">
              <w:rPr>
                <w:rFonts w:eastAsiaTheme="minorEastAsia" w:cstheme="minorBidi"/>
                <w:sz w:val="22"/>
                <w:szCs w:val="22"/>
                <w:lang w:eastAsia="pl-PL"/>
              </w:rPr>
              <w:tab/>
            </w:r>
            <w:r w:rsidR="0078135F" w:rsidRPr="00051B40">
              <w:rPr>
                <w:rStyle w:val="Hipercze"/>
              </w:rPr>
              <w:t>Ocena stopnia realizacji efektów uczenia się</w:t>
            </w:r>
            <w:r w:rsidR="0078135F">
              <w:rPr>
                <w:webHidden/>
              </w:rPr>
              <w:tab/>
            </w:r>
            <w:r w:rsidR="0078135F">
              <w:rPr>
                <w:webHidden/>
              </w:rPr>
              <w:fldChar w:fldCharType="begin"/>
            </w:r>
            <w:r w:rsidR="0078135F">
              <w:rPr>
                <w:webHidden/>
              </w:rPr>
              <w:instrText xml:space="preserve"> PAGEREF _Toc128649478 \h </w:instrText>
            </w:r>
            <w:r w:rsidR="0078135F">
              <w:rPr>
                <w:webHidden/>
              </w:rPr>
            </w:r>
            <w:r w:rsidR="0078135F">
              <w:rPr>
                <w:webHidden/>
              </w:rPr>
              <w:fldChar w:fldCharType="separate"/>
            </w:r>
            <w:r w:rsidR="0078135F">
              <w:rPr>
                <w:webHidden/>
              </w:rPr>
              <w:t>14</w:t>
            </w:r>
            <w:r w:rsidR="0078135F">
              <w:rPr>
                <w:webHidden/>
              </w:rPr>
              <w:fldChar w:fldCharType="end"/>
            </w:r>
          </w:hyperlink>
        </w:p>
        <w:p w14:paraId="2B4CF57D" w14:textId="46057891" w:rsidR="0078135F" w:rsidRDefault="003F46C0">
          <w:pPr>
            <w:pStyle w:val="Spistreci2"/>
            <w:tabs>
              <w:tab w:val="left" w:pos="1020"/>
            </w:tabs>
            <w:rPr>
              <w:rFonts w:eastAsiaTheme="minorEastAsia" w:cstheme="minorBidi"/>
              <w:sz w:val="22"/>
              <w:szCs w:val="22"/>
              <w:lang w:eastAsia="pl-PL"/>
            </w:rPr>
          </w:pPr>
          <w:hyperlink w:anchor="_Toc128649479" w:history="1">
            <w:r w:rsidR="0078135F" w:rsidRPr="00051B40">
              <w:rPr>
                <w:rStyle w:val="Hipercze"/>
              </w:rPr>
              <w:t>6.2.</w:t>
            </w:r>
            <w:r w:rsidR="0078135F">
              <w:rPr>
                <w:rFonts w:eastAsiaTheme="minorEastAsia" w:cstheme="minorBidi"/>
                <w:sz w:val="22"/>
                <w:szCs w:val="22"/>
                <w:lang w:eastAsia="pl-PL"/>
              </w:rPr>
              <w:tab/>
            </w:r>
            <w:r w:rsidR="0078135F" w:rsidRPr="00051B40">
              <w:rPr>
                <w:rStyle w:val="Hipercze"/>
              </w:rPr>
              <w:t>Ocena efektów uczenia się pod kątem wymogów rynku pracy</w:t>
            </w:r>
            <w:r w:rsidR="0078135F">
              <w:rPr>
                <w:webHidden/>
              </w:rPr>
              <w:tab/>
            </w:r>
            <w:r w:rsidR="0078135F">
              <w:rPr>
                <w:webHidden/>
              </w:rPr>
              <w:fldChar w:fldCharType="begin"/>
            </w:r>
            <w:r w:rsidR="0078135F">
              <w:rPr>
                <w:webHidden/>
              </w:rPr>
              <w:instrText xml:space="preserve"> PAGEREF _Toc128649479 \h </w:instrText>
            </w:r>
            <w:r w:rsidR="0078135F">
              <w:rPr>
                <w:webHidden/>
              </w:rPr>
            </w:r>
            <w:r w:rsidR="0078135F">
              <w:rPr>
                <w:webHidden/>
              </w:rPr>
              <w:fldChar w:fldCharType="separate"/>
            </w:r>
            <w:r w:rsidR="0078135F">
              <w:rPr>
                <w:webHidden/>
              </w:rPr>
              <w:t>15</w:t>
            </w:r>
            <w:r w:rsidR="0078135F">
              <w:rPr>
                <w:webHidden/>
              </w:rPr>
              <w:fldChar w:fldCharType="end"/>
            </w:r>
          </w:hyperlink>
        </w:p>
        <w:p w14:paraId="42728FE1" w14:textId="1C9ADEE2" w:rsidR="0078135F" w:rsidRDefault="003F46C0">
          <w:pPr>
            <w:pStyle w:val="Spistreci2"/>
            <w:tabs>
              <w:tab w:val="left" w:pos="1020"/>
            </w:tabs>
            <w:rPr>
              <w:rFonts w:eastAsiaTheme="minorEastAsia" w:cstheme="minorBidi"/>
              <w:sz w:val="22"/>
              <w:szCs w:val="22"/>
              <w:lang w:eastAsia="pl-PL"/>
            </w:rPr>
          </w:pPr>
          <w:hyperlink w:anchor="_Toc128649480" w:history="1">
            <w:r w:rsidR="0078135F" w:rsidRPr="00051B40">
              <w:rPr>
                <w:rStyle w:val="Hipercze"/>
              </w:rPr>
              <w:t>6.3.</w:t>
            </w:r>
            <w:r w:rsidR="0078135F">
              <w:rPr>
                <w:rFonts w:eastAsiaTheme="minorEastAsia" w:cstheme="minorBidi"/>
                <w:sz w:val="22"/>
                <w:szCs w:val="22"/>
                <w:lang w:eastAsia="pl-PL"/>
              </w:rPr>
              <w:tab/>
            </w:r>
            <w:r w:rsidR="0078135F" w:rsidRPr="00051B40">
              <w:rPr>
                <w:rStyle w:val="Hipercze"/>
              </w:rPr>
              <w:t>Monitorowanie i okresowe przeglądy programów studiów</w:t>
            </w:r>
            <w:r w:rsidR="0078135F">
              <w:rPr>
                <w:webHidden/>
              </w:rPr>
              <w:tab/>
            </w:r>
            <w:r w:rsidR="0078135F">
              <w:rPr>
                <w:webHidden/>
              </w:rPr>
              <w:fldChar w:fldCharType="begin"/>
            </w:r>
            <w:r w:rsidR="0078135F">
              <w:rPr>
                <w:webHidden/>
              </w:rPr>
              <w:instrText xml:space="preserve"> PAGEREF _Toc128649480 \h </w:instrText>
            </w:r>
            <w:r w:rsidR="0078135F">
              <w:rPr>
                <w:webHidden/>
              </w:rPr>
            </w:r>
            <w:r w:rsidR="0078135F">
              <w:rPr>
                <w:webHidden/>
              </w:rPr>
              <w:fldChar w:fldCharType="separate"/>
            </w:r>
            <w:r w:rsidR="0078135F">
              <w:rPr>
                <w:webHidden/>
              </w:rPr>
              <w:t>16</w:t>
            </w:r>
            <w:r w:rsidR="0078135F">
              <w:rPr>
                <w:webHidden/>
              </w:rPr>
              <w:fldChar w:fldCharType="end"/>
            </w:r>
          </w:hyperlink>
        </w:p>
        <w:p w14:paraId="400691EA" w14:textId="298BADBC" w:rsidR="0078135F" w:rsidRDefault="003F46C0">
          <w:pPr>
            <w:pStyle w:val="Spistreci2"/>
            <w:tabs>
              <w:tab w:val="left" w:pos="1020"/>
            </w:tabs>
            <w:rPr>
              <w:rFonts w:eastAsiaTheme="minorEastAsia" w:cstheme="minorBidi"/>
              <w:sz w:val="22"/>
              <w:szCs w:val="22"/>
              <w:lang w:eastAsia="pl-PL"/>
            </w:rPr>
          </w:pPr>
          <w:hyperlink w:anchor="_Toc128649481" w:history="1">
            <w:r w:rsidR="0078135F" w:rsidRPr="00051B40">
              <w:rPr>
                <w:rStyle w:val="Hipercze"/>
              </w:rPr>
              <w:t>6.4.</w:t>
            </w:r>
            <w:r w:rsidR="0078135F">
              <w:rPr>
                <w:rFonts w:eastAsiaTheme="minorEastAsia" w:cstheme="minorBidi"/>
                <w:sz w:val="22"/>
                <w:szCs w:val="22"/>
                <w:lang w:eastAsia="pl-PL"/>
              </w:rPr>
              <w:tab/>
            </w:r>
            <w:r w:rsidR="0078135F" w:rsidRPr="00051B40">
              <w:rPr>
                <w:rStyle w:val="Hipercze"/>
              </w:rPr>
              <w:t>Ocena zasad oceniania studentów</w:t>
            </w:r>
            <w:r w:rsidR="0078135F">
              <w:rPr>
                <w:webHidden/>
              </w:rPr>
              <w:tab/>
            </w:r>
            <w:r w:rsidR="0078135F">
              <w:rPr>
                <w:webHidden/>
              </w:rPr>
              <w:fldChar w:fldCharType="begin"/>
            </w:r>
            <w:r w:rsidR="0078135F">
              <w:rPr>
                <w:webHidden/>
              </w:rPr>
              <w:instrText xml:space="preserve"> PAGEREF _Toc128649481 \h </w:instrText>
            </w:r>
            <w:r w:rsidR="0078135F">
              <w:rPr>
                <w:webHidden/>
              </w:rPr>
            </w:r>
            <w:r w:rsidR="0078135F">
              <w:rPr>
                <w:webHidden/>
              </w:rPr>
              <w:fldChar w:fldCharType="separate"/>
            </w:r>
            <w:r w:rsidR="0078135F">
              <w:rPr>
                <w:webHidden/>
              </w:rPr>
              <w:t>17</w:t>
            </w:r>
            <w:r w:rsidR="0078135F">
              <w:rPr>
                <w:webHidden/>
              </w:rPr>
              <w:fldChar w:fldCharType="end"/>
            </w:r>
          </w:hyperlink>
        </w:p>
        <w:p w14:paraId="57189C6B" w14:textId="333F927A" w:rsidR="0078135F" w:rsidRDefault="003F46C0">
          <w:pPr>
            <w:pStyle w:val="Spistreci2"/>
            <w:tabs>
              <w:tab w:val="left" w:pos="1020"/>
            </w:tabs>
            <w:rPr>
              <w:rFonts w:eastAsiaTheme="minorEastAsia" w:cstheme="minorBidi"/>
              <w:sz w:val="22"/>
              <w:szCs w:val="22"/>
              <w:lang w:eastAsia="pl-PL"/>
            </w:rPr>
          </w:pPr>
          <w:hyperlink w:anchor="_Toc128649482" w:history="1">
            <w:r w:rsidR="0078135F" w:rsidRPr="00051B40">
              <w:rPr>
                <w:rStyle w:val="Hipercze"/>
              </w:rPr>
              <w:t>6.5.</w:t>
            </w:r>
            <w:r w:rsidR="0078135F">
              <w:rPr>
                <w:rFonts w:eastAsiaTheme="minorEastAsia" w:cstheme="minorBidi"/>
                <w:sz w:val="22"/>
                <w:szCs w:val="22"/>
                <w:lang w:eastAsia="pl-PL"/>
              </w:rPr>
              <w:tab/>
            </w:r>
            <w:r w:rsidR="0078135F" w:rsidRPr="00051B40">
              <w:rPr>
                <w:rStyle w:val="Hipercze"/>
              </w:rPr>
              <w:t>Publiczny dostęp do aktualnych i obiektywnie przedstawionych informacji o programach studiów, zakładanych efektach uczenia się, organizacji i procedurach toku studiów</w:t>
            </w:r>
            <w:r w:rsidR="0078135F">
              <w:rPr>
                <w:webHidden/>
              </w:rPr>
              <w:tab/>
            </w:r>
            <w:r w:rsidR="0078135F">
              <w:rPr>
                <w:webHidden/>
              </w:rPr>
              <w:fldChar w:fldCharType="begin"/>
            </w:r>
            <w:r w:rsidR="0078135F">
              <w:rPr>
                <w:webHidden/>
              </w:rPr>
              <w:instrText xml:space="preserve"> PAGEREF _Toc128649482 \h </w:instrText>
            </w:r>
            <w:r w:rsidR="0078135F">
              <w:rPr>
                <w:webHidden/>
              </w:rPr>
            </w:r>
            <w:r w:rsidR="0078135F">
              <w:rPr>
                <w:webHidden/>
              </w:rPr>
              <w:fldChar w:fldCharType="separate"/>
            </w:r>
            <w:r w:rsidR="0078135F">
              <w:rPr>
                <w:webHidden/>
              </w:rPr>
              <w:t>25</w:t>
            </w:r>
            <w:r w:rsidR="0078135F">
              <w:rPr>
                <w:webHidden/>
              </w:rPr>
              <w:fldChar w:fldCharType="end"/>
            </w:r>
          </w:hyperlink>
        </w:p>
        <w:p w14:paraId="6635899D" w14:textId="3BD94C2D" w:rsidR="0078135F" w:rsidRDefault="003F46C0">
          <w:pPr>
            <w:pStyle w:val="Spistreci2"/>
            <w:tabs>
              <w:tab w:val="left" w:pos="1020"/>
            </w:tabs>
            <w:rPr>
              <w:rFonts w:eastAsiaTheme="minorEastAsia" w:cstheme="minorBidi"/>
              <w:sz w:val="22"/>
              <w:szCs w:val="22"/>
              <w:lang w:eastAsia="pl-PL"/>
            </w:rPr>
          </w:pPr>
          <w:hyperlink w:anchor="_Toc128649483" w:history="1">
            <w:r w:rsidR="0078135F" w:rsidRPr="00051B40">
              <w:rPr>
                <w:rStyle w:val="Hipercze"/>
              </w:rPr>
              <w:t>6.6.</w:t>
            </w:r>
            <w:r w:rsidR="0078135F">
              <w:rPr>
                <w:rFonts w:eastAsiaTheme="minorEastAsia" w:cstheme="minorBidi"/>
                <w:sz w:val="22"/>
                <w:szCs w:val="22"/>
                <w:lang w:eastAsia="pl-PL"/>
              </w:rPr>
              <w:tab/>
            </w:r>
            <w:r w:rsidR="0078135F" w:rsidRPr="00051B40">
              <w:rPr>
                <w:rStyle w:val="Hipercze"/>
              </w:rPr>
              <w:t>Projektowanie i modyfikacja programów studiów</w:t>
            </w:r>
            <w:r w:rsidR="0078135F">
              <w:rPr>
                <w:webHidden/>
              </w:rPr>
              <w:tab/>
            </w:r>
            <w:r w:rsidR="0078135F">
              <w:rPr>
                <w:webHidden/>
              </w:rPr>
              <w:fldChar w:fldCharType="begin"/>
            </w:r>
            <w:r w:rsidR="0078135F">
              <w:rPr>
                <w:webHidden/>
              </w:rPr>
              <w:instrText xml:space="preserve"> PAGEREF _Toc128649483 \h </w:instrText>
            </w:r>
            <w:r w:rsidR="0078135F">
              <w:rPr>
                <w:webHidden/>
              </w:rPr>
            </w:r>
            <w:r w:rsidR="0078135F">
              <w:rPr>
                <w:webHidden/>
              </w:rPr>
              <w:fldChar w:fldCharType="separate"/>
            </w:r>
            <w:r w:rsidR="0078135F">
              <w:rPr>
                <w:webHidden/>
              </w:rPr>
              <w:t>25</w:t>
            </w:r>
            <w:r w:rsidR="0078135F">
              <w:rPr>
                <w:webHidden/>
              </w:rPr>
              <w:fldChar w:fldCharType="end"/>
            </w:r>
          </w:hyperlink>
        </w:p>
        <w:p w14:paraId="04BE8CC5" w14:textId="2EED3696" w:rsidR="00E41039" w:rsidRDefault="00E41039">
          <w:r w:rsidRPr="00CD17E5">
            <w:rPr>
              <w:rFonts w:asciiTheme="minorHAnsi" w:hAnsiTheme="minorHAnsi" w:cstheme="minorHAnsi"/>
              <w:b/>
              <w:bCs/>
              <w:sz w:val="32"/>
              <w:szCs w:val="32"/>
            </w:rPr>
            <w:fldChar w:fldCharType="end"/>
          </w:r>
        </w:p>
      </w:sdtContent>
    </w:sdt>
    <w:p w14:paraId="77B8A045" w14:textId="77777777" w:rsidR="00641016" w:rsidRDefault="00641016">
      <w:pPr>
        <w:spacing w:after="0" w:line="240" w:lineRule="auto"/>
        <w:sectPr w:rsidR="00641016" w:rsidSect="00CF73F5">
          <w:footerReference w:type="default" r:id="rId9"/>
          <w:type w:val="continuous"/>
          <w:pgSz w:w="11906" w:h="16838"/>
          <w:pgMar w:top="1418" w:right="1418" w:bottom="1418" w:left="1418" w:header="708" w:footer="708" w:gutter="0"/>
          <w:cols w:space="708"/>
          <w:docGrid w:linePitch="360"/>
        </w:sectPr>
      </w:pPr>
    </w:p>
    <w:p w14:paraId="184BFEC0" w14:textId="1CEFF5FF" w:rsidR="001C3ED0" w:rsidRPr="00A218DE" w:rsidRDefault="00874E3D" w:rsidP="00147DFD">
      <w:pPr>
        <w:pStyle w:val="Rozdzia"/>
      </w:pPr>
      <w:bookmarkStart w:id="7" w:name="_Toc128649466"/>
      <w:r w:rsidRPr="00A218DE">
        <w:lastRenderedPageBreak/>
        <w:t>P</w:t>
      </w:r>
      <w:bookmarkEnd w:id="6"/>
      <w:bookmarkEnd w:id="5"/>
      <w:r w:rsidRPr="00A218DE">
        <w:t xml:space="preserve">odstawa </w:t>
      </w:r>
      <w:r w:rsidRPr="00147DFD">
        <w:t>prawna</w:t>
      </w:r>
      <w:bookmarkEnd w:id="7"/>
    </w:p>
    <w:p w14:paraId="6C548BEA" w14:textId="77777777" w:rsidR="00602053" w:rsidRPr="00A218DE" w:rsidRDefault="00602053" w:rsidP="00147DFD">
      <w:pPr>
        <w:pStyle w:val="Tekst"/>
      </w:pPr>
      <w:r w:rsidRPr="00A218DE">
        <w:t xml:space="preserve">Zadania Uczelnianego oraz Wydziałowego Systemu Zapewniania Jakości wynikają bezpośrednio z ustawy dnia 20 lipca 2018 r. Prawo o szkolnictwie wyższym i nauce (Dz. U. z 2018 r. poz. 1668 ze zm.). </w:t>
      </w:r>
    </w:p>
    <w:p w14:paraId="2EE51779" w14:textId="4B5CDD9B" w:rsidR="00A218DE" w:rsidRDefault="00602053" w:rsidP="00147DFD">
      <w:pPr>
        <w:pStyle w:val="Tekst"/>
      </w:pPr>
      <w:r w:rsidRPr="00A218DE">
        <w:t>Uczelniany System Zapewniania Jakości Kształcenia (USZJK) został wprowadzony w Politechnice Rzeszowskiej zarządzeniem nr 13/2008 Rektora Politechniki Rzeszowskiej z dnia</w:t>
      </w:r>
      <w:r w:rsidR="002A7CF1">
        <w:t xml:space="preserve"> </w:t>
      </w:r>
      <w:r w:rsidRPr="00A218DE">
        <w:t>kwietnia</w:t>
      </w:r>
      <w:r w:rsidR="002A7CF1">
        <w:t xml:space="preserve"> </w:t>
      </w:r>
      <w:r w:rsidRPr="00A218DE">
        <w:t>2008 r. W marcu 2013 roku Senat Politechniki Rzeszowskiej uchwałą nr 13/2013 zatwierdził zmiany w strukturze Systemu Zapewniania Jakości Kształcenia, które były odpowiedzią na dynamicznie zmieniające się w tym zakresie przepisy prawa, a dnia 29 czerwca 2017 r. przyjął Uchwałę nr 85/2017 w sprawie doskonalenia Uczelnianego Systemu Zapewniania Jakości Kształcenia na Politechnice Rzeszowskiej.</w:t>
      </w:r>
    </w:p>
    <w:p w14:paraId="1F276DBE" w14:textId="77777777" w:rsidR="00147DFD" w:rsidRDefault="00147DFD" w:rsidP="007C1FE3">
      <w:pPr>
        <w:spacing w:after="0" w:line="360" w:lineRule="auto"/>
        <w:ind w:left="-17"/>
        <w:rPr>
          <w:rFonts w:asciiTheme="minorHAnsi" w:hAnsiTheme="minorHAnsi" w:cstheme="minorHAnsi"/>
          <w:sz w:val="32"/>
          <w:szCs w:val="32"/>
        </w:rPr>
      </w:pPr>
    </w:p>
    <w:p w14:paraId="4CA1A7E6" w14:textId="70B3072E" w:rsidR="00147DFD" w:rsidRDefault="00147DFD" w:rsidP="00147DFD">
      <w:pPr>
        <w:spacing w:after="0" w:line="360" w:lineRule="auto"/>
        <w:rPr>
          <w:rFonts w:asciiTheme="minorHAnsi" w:hAnsiTheme="minorHAnsi" w:cstheme="minorHAnsi"/>
          <w:sz w:val="32"/>
          <w:szCs w:val="32"/>
        </w:rPr>
        <w:sectPr w:rsidR="00147DFD" w:rsidSect="00CF73F5">
          <w:pgSz w:w="11906" w:h="16838"/>
          <w:pgMar w:top="1418" w:right="1418" w:bottom="1418" w:left="1418" w:header="708" w:footer="708" w:gutter="0"/>
          <w:cols w:space="708"/>
          <w:docGrid w:linePitch="360"/>
        </w:sectPr>
      </w:pPr>
    </w:p>
    <w:p w14:paraId="16461A81" w14:textId="2E5538F8" w:rsidR="00602053" w:rsidRPr="00A218DE" w:rsidRDefault="00874E3D" w:rsidP="00147DFD">
      <w:pPr>
        <w:pStyle w:val="Rozdzia"/>
      </w:pPr>
      <w:bookmarkStart w:id="8" w:name="_Toc121264828"/>
      <w:bookmarkStart w:id="9" w:name="_Toc128649467"/>
      <w:r w:rsidRPr="00A218DE">
        <w:lastRenderedPageBreak/>
        <w:t xml:space="preserve">Prezentacja </w:t>
      </w:r>
      <w:r>
        <w:t>u</w:t>
      </w:r>
      <w:r w:rsidRPr="00A218DE">
        <w:t xml:space="preserve">czelni </w:t>
      </w:r>
      <w:r>
        <w:t>i</w:t>
      </w:r>
      <w:r w:rsidRPr="00A218DE">
        <w:t xml:space="preserve"> Wydziału Zarządzania</w:t>
      </w:r>
      <w:bookmarkEnd w:id="8"/>
      <w:bookmarkEnd w:id="9"/>
      <w:r w:rsidRPr="00A218DE">
        <w:t xml:space="preserve"> </w:t>
      </w:r>
    </w:p>
    <w:p w14:paraId="1A73765F" w14:textId="69437DEE" w:rsidR="00602053" w:rsidRPr="00A218DE" w:rsidRDefault="00602053" w:rsidP="00147DFD">
      <w:pPr>
        <w:pStyle w:val="Tekst"/>
      </w:pPr>
      <w:r w:rsidRPr="00A218DE">
        <w:t>Politechnika Rzeszowska jest jedną z młodszych uczelni technicznych w Polsce, a najstarszą uczelnią Rzeszowa. Jej początki sięgają 1951 r., kiedy to utworzono Wieczorową Szkołę Inżynierską, kształcącą inżynierów mechaników. W wyniku reorganizacji, którą objęto wieczorowe szkoły inżynierskie w całym kraju, w 1952 r. podporządkowano rzeszowską placówkę Wieczorowej Szkole Inżynierskiej w Krakowie, a po kolejnej reorganizacji wyższego szkolnictwa technicznego w 1955 r. – Politechnice Krakowskiej.</w:t>
      </w:r>
    </w:p>
    <w:p w14:paraId="5A90D421" w14:textId="6E3003E2" w:rsidR="00602053" w:rsidRPr="00A218DE" w:rsidRDefault="00602053" w:rsidP="00147DFD">
      <w:pPr>
        <w:pStyle w:val="Tekst"/>
      </w:pPr>
      <w:r w:rsidRPr="00A218DE">
        <w:t>Na mocy rozporządzenia z dnia 25 czerwca 1963 r. NR 153 Rady Ministrów utworzono w Rzeszowie Wyższą Szkołę Inżynierską z Wydziałem Ogólnotechnicznym i Wydziałem Mechanicznym. Decyzja ta zapoczątkowała intensywny rozwój uczelni – w 1965 r. utworzono Wydział Elektryczny (obecnie Wydział Elektrotechniki i Informatyki), w 1967 r. Wydział Budownictwa Komunalnego (obecnie Wydział Budownictwa i Inżynierii Środowiska), a w 1974 r. Wydział Technologii Chemicznej (aktualnie Wydział Chemiczny). Rozporządzeniem Rady Ministrów z dnia 19 września 1974 r. (Dz.U. Nr 34, poz. 201) powołano Politechnikę Rzeszowską im. Ignacego Łukasiewicza.</w:t>
      </w:r>
      <w:r w:rsidR="002A7CF1">
        <w:t xml:space="preserve"> </w:t>
      </w:r>
    </w:p>
    <w:p w14:paraId="0126E9FB" w14:textId="77777777" w:rsidR="00602053" w:rsidRPr="00A218DE" w:rsidRDefault="00602053" w:rsidP="00147DFD">
      <w:pPr>
        <w:pStyle w:val="Tekst"/>
      </w:pPr>
      <w:r w:rsidRPr="00A218DE">
        <w:t xml:space="preserve">Obecnie w strukturze Uczelni funkcjonują wydziały: </w:t>
      </w:r>
    </w:p>
    <w:p w14:paraId="4CEAFC8D" w14:textId="306A6345" w:rsidR="00602053" w:rsidRPr="00641016" w:rsidRDefault="00602053" w:rsidP="00641016">
      <w:pPr>
        <w:pStyle w:val="Listaelementw"/>
      </w:pPr>
      <w:r w:rsidRPr="00641016">
        <w:t>Wydział Budownictwa, Inżynierii Środowiska i Architektury</w:t>
      </w:r>
    </w:p>
    <w:p w14:paraId="6DE79A2B" w14:textId="19F406C4" w:rsidR="00602053" w:rsidRPr="00641016" w:rsidRDefault="00602053" w:rsidP="00641016">
      <w:pPr>
        <w:pStyle w:val="Listaelementw"/>
      </w:pPr>
      <w:r w:rsidRPr="00641016">
        <w:t>Wydział Budowy Maszyn i Lotnictwa</w:t>
      </w:r>
    </w:p>
    <w:p w14:paraId="69124CF8" w14:textId="41B44AB8" w:rsidR="00602053" w:rsidRPr="00641016" w:rsidRDefault="00602053" w:rsidP="00641016">
      <w:pPr>
        <w:pStyle w:val="Listaelementw"/>
      </w:pPr>
      <w:r w:rsidRPr="00641016">
        <w:t>Wydział Chemiczny</w:t>
      </w:r>
    </w:p>
    <w:p w14:paraId="7E1FAEEA" w14:textId="3CA3538E" w:rsidR="00602053" w:rsidRPr="00641016" w:rsidRDefault="00602053" w:rsidP="00641016">
      <w:pPr>
        <w:pStyle w:val="Listaelementw"/>
      </w:pPr>
      <w:r w:rsidRPr="00641016">
        <w:t>Wydział Elektrotechniki i Informatyki</w:t>
      </w:r>
    </w:p>
    <w:p w14:paraId="20864BA2" w14:textId="60C938D7" w:rsidR="00602053" w:rsidRPr="00641016" w:rsidRDefault="00602053" w:rsidP="00641016">
      <w:pPr>
        <w:pStyle w:val="Listaelementw"/>
      </w:pPr>
      <w:r w:rsidRPr="00641016">
        <w:t>Wydział Matematyki i Fizyki Stosowanej</w:t>
      </w:r>
    </w:p>
    <w:p w14:paraId="5B104CCF" w14:textId="22966A2C" w:rsidR="00602053" w:rsidRPr="00641016" w:rsidRDefault="00602053" w:rsidP="00641016">
      <w:pPr>
        <w:pStyle w:val="Listaelementw"/>
      </w:pPr>
      <w:r w:rsidRPr="00641016">
        <w:t>Wydział Mechaniczno-Technologiczny</w:t>
      </w:r>
    </w:p>
    <w:p w14:paraId="39141F66" w14:textId="7F73DA32" w:rsidR="00602053" w:rsidRPr="00641016" w:rsidRDefault="00602053" w:rsidP="00641016">
      <w:pPr>
        <w:pStyle w:val="Listaelementw"/>
      </w:pPr>
      <w:r w:rsidRPr="00641016">
        <w:t>Wydział Zarządzania</w:t>
      </w:r>
    </w:p>
    <w:p w14:paraId="54056EF6" w14:textId="77777777" w:rsidR="00602053" w:rsidRPr="00A218DE" w:rsidRDefault="00602053" w:rsidP="00147DFD">
      <w:pPr>
        <w:pStyle w:val="Tekst"/>
      </w:pPr>
      <w:r w:rsidRPr="00A218DE">
        <w:t xml:space="preserve">W 1993 r. powstał Wydział Zarządzania i Marketingu, który szybko stał się największym - pod względem liczby kształconych studentów - wydziałem Politechniki Rzeszowskiej. W jego skład początkowo wchodziły dwa zakłady: Zakład Nauk Humanistycznych, który od 2019 r. nosi nawę Katedra Nauk Humanistycznych i Społecznych oraz Zakład Metod Ilościowych w Ekonomii, obecnie Zakład Metod Ilościowych. W 1994 r. powołano Katedrę Ekonomii (od 2019 r. Zakład Ekonomii) oraz Zakład Organizacji i Zarządzania – przekształcony w 2005 r. w </w:t>
      </w:r>
      <w:r w:rsidRPr="00A218DE">
        <w:lastRenderedPageBreak/>
        <w:t xml:space="preserve">Katedrę Przedsiębiorczości, Zarządzania i </w:t>
      </w:r>
      <w:proofErr w:type="spellStart"/>
      <w:r w:rsidRPr="00A218DE">
        <w:t>Ekoinnowacyjności</w:t>
      </w:r>
      <w:proofErr w:type="spellEnd"/>
      <w:r w:rsidRPr="00A218DE">
        <w:t>. W 1995 r. utworzono Zakład Finansów i Bankowości (od 2015 r. Zakład Finansów, Bankowości i Rachunkowości) oraz Zakład Prawa i Administracji. W 1999 r. powstaje Katedra Marketingu, która w 2021 r. zmienia nazwę na Zakład Marketingu.</w:t>
      </w:r>
    </w:p>
    <w:p w14:paraId="6F7EA436" w14:textId="1FB808A5" w:rsidR="00602053" w:rsidRPr="00A218DE" w:rsidRDefault="00602053" w:rsidP="00737D53">
      <w:pPr>
        <w:pStyle w:val="Tekst"/>
      </w:pPr>
      <w:r w:rsidRPr="00A218DE">
        <w:t>Od 1 października 2010 r. Wydział Zarządzania i Marketingu zmienił nazwę na Wydział Zarządzania. Każdego roku mury tej Uczelni opuszcza kilkuset absolwentów studiów magisterskich, licencjackich i inżynierskich studiujących na Wydziale Zarządzania.</w:t>
      </w:r>
      <w:r w:rsidR="002A7CF1">
        <w:t xml:space="preserve"> </w:t>
      </w:r>
    </w:p>
    <w:p w14:paraId="686EAB71" w14:textId="77777777" w:rsidR="00602053" w:rsidRPr="00A218DE" w:rsidRDefault="00602053" w:rsidP="00737D53">
      <w:pPr>
        <w:pStyle w:val="Tekst"/>
      </w:pPr>
      <w:r w:rsidRPr="00A218DE">
        <w:t>W 2012 r. zostaje powołana Katedra Systemów Zarządzania i Logistyki, przekształcona w Zakład Systemów Zarządzania i Logistyki. W 2016 r. powstaje Zakład Nauki o Bezpieczeństwie (od 2020 r. - Zakład Zarządzania Projektami i Polityki Bezpieczeństwa, a obecnie Zakład Zarządzania Projektami), a w 2020 r. Zakład Inżynierii Systemów Technicznych i Zakład Zarządzania Przedsiębiorstwem.</w:t>
      </w:r>
    </w:p>
    <w:p w14:paraId="78B409C1" w14:textId="77777777" w:rsidR="00602053" w:rsidRPr="00A218DE" w:rsidRDefault="00602053" w:rsidP="00737D53">
      <w:pPr>
        <w:pStyle w:val="Tekst"/>
      </w:pPr>
      <w:r w:rsidRPr="00A218DE">
        <w:t xml:space="preserve">Obecnie Wydział prowadzi następujące kierunki studiów: </w:t>
      </w:r>
    </w:p>
    <w:p w14:paraId="2DE72D0C" w14:textId="77777777" w:rsidR="00602053" w:rsidRPr="00737D53" w:rsidRDefault="00602053" w:rsidP="00641016">
      <w:pPr>
        <w:pStyle w:val="Listaelementw"/>
      </w:pPr>
      <w:r w:rsidRPr="00737D53">
        <w:t xml:space="preserve">zarządzanie (studia I stopnia – licencjackie, studia II stopnia magisterskie), </w:t>
      </w:r>
    </w:p>
    <w:p w14:paraId="18B7E99F" w14:textId="77777777" w:rsidR="00602053" w:rsidRPr="00737D53" w:rsidRDefault="00602053" w:rsidP="00641016">
      <w:pPr>
        <w:pStyle w:val="Listaelementw"/>
      </w:pPr>
      <w:r w:rsidRPr="00737D53">
        <w:t xml:space="preserve">logistyka (studia I stopnia – inżynierskie, studia II stopnia magisterskie), </w:t>
      </w:r>
    </w:p>
    <w:p w14:paraId="628A3E71" w14:textId="77777777" w:rsidR="00602053" w:rsidRPr="00737D53" w:rsidRDefault="00602053" w:rsidP="00641016">
      <w:pPr>
        <w:pStyle w:val="Listaelementw"/>
      </w:pPr>
      <w:r w:rsidRPr="00737D53">
        <w:t xml:space="preserve">finanse i rachunkowość (studia I stopnia – licencjackie, studia II stopnia magisterskie), </w:t>
      </w:r>
    </w:p>
    <w:p w14:paraId="6C8A7267" w14:textId="77777777" w:rsidR="00602053" w:rsidRPr="00737D53" w:rsidRDefault="00602053" w:rsidP="00641016">
      <w:pPr>
        <w:pStyle w:val="Listaelementw"/>
      </w:pPr>
      <w:r w:rsidRPr="00737D53">
        <w:t>bezpieczeństwo wewnętrzne (studia I stopnia – licencjackie, studia II stopnia magisterskie).</w:t>
      </w:r>
    </w:p>
    <w:p w14:paraId="7E6379E8" w14:textId="77777777" w:rsidR="00641016" w:rsidRDefault="00641016" w:rsidP="00074D3A">
      <w:pPr>
        <w:spacing w:after="0" w:line="360" w:lineRule="auto"/>
        <w:rPr>
          <w:rFonts w:asciiTheme="minorHAnsi" w:hAnsiTheme="minorHAnsi" w:cstheme="minorHAnsi"/>
          <w:sz w:val="32"/>
          <w:szCs w:val="32"/>
        </w:rPr>
      </w:pPr>
    </w:p>
    <w:p w14:paraId="60F5E673" w14:textId="63E25F00" w:rsidR="00641016" w:rsidRDefault="00641016" w:rsidP="00074D3A">
      <w:pPr>
        <w:spacing w:after="0" w:line="360" w:lineRule="auto"/>
        <w:rPr>
          <w:rFonts w:asciiTheme="minorHAnsi" w:hAnsiTheme="minorHAnsi" w:cstheme="minorHAnsi"/>
          <w:sz w:val="32"/>
          <w:szCs w:val="32"/>
        </w:rPr>
        <w:sectPr w:rsidR="00641016" w:rsidSect="00CF73F5">
          <w:pgSz w:w="11906" w:h="16838"/>
          <w:pgMar w:top="1418" w:right="1418" w:bottom="1418" w:left="1418" w:header="708" w:footer="708" w:gutter="0"/>
          <w:cols w:space="708"/>
          <w:docGrid w:linePitch="360"/>
        </w:sectPr>
      </w:pPr>
    </w:p>
    <w:p w14:paraId="574B37BE" w14:textId="3401E46E" w:rsidR="00602053" w:rsidRPr="00A218DE" w:rsidRDefault="005E40E8" w:rsidP="008C7C8A">
      <w:pPr>
        <w:pStyle w:val="Rozdzia"/>
      </w:pPr>
      <w:bookmarkStart w:id="10" w:name="_Toc121264829"/>
      <w:bookmarkStart w:id="11" w:name="_Toc128649468"/>
      <w:r w:rsidRPr="00A218DE">
        <w:lastRenderedPageBreak/>
        <w:t xml:space="preserve">Wizja </w:t>
      </w:r>
      <w:r>
        <w:t>i</w:t>
      </w:r>
      <w:r w:rsidRPr="00A218DE">
        <w:t xml:space="preserve"> Misja Wydziału </w:t>
      </w:r>
      <w:r w:rsidRPr="008C7C8A">
        <w:t>Zarządzania</w:t>
      </w:r>
      <w:bookmarkEnd w:id="10"/>
      <w:bookmarkEnd w:id="11"/>
      <w:r w:rsidRPr="00A218DE">
        <w:t xml:space="preserve"> </w:t>
      </w:r>
    </w:p>
    <w:p w14:paraId="7BA64FBB" w14:textId="64D7DF93" w:rsidR="00602053" w:rsidRPr="00A218DE" w:rsidRDefault="00602053" w:rsidP="00641016">
      <w:pPr>
        <w:pStyle w:val="Podrozdzia"/>
      </w:pPr>
      <w:bookmarkStart w:id="12" w:name="_Toc121264830"/>
      <w:bookmarkStart w:id="13" w:name="_Toc128649469"/>
      <w:r w:rsidRPr="00A218DE">
        <w:t>Misja Wydziału Zarządzania</w:t>
      </w:r>
      <w:bookmarkEnd w:id="12"/>
      <w:bookmarkEnd w:id="13"/>
      <w:r w:rsidRPr="00A218DE">
        <w:t xml:space="preserve"> </w:t>
      </w:r>
    </w:p>
    <w:p w14:paraId="60A72FBC" w14:textId="68CEE5C2" w:rsidR="00602053" w:rsidRPr="00A218DE" w:rsidRDefault="00602053" w:rsidP="00641016">
      <w:pPr>
        <w:pStyle w:val="Tekst"/>
      </w:pPr>
      <w:r w:rsidRPr="00A218DE">
        <w:t xml:space="preserve">Wydział Zarządzania jest jednostką organizacyjną Politechniki Rzeszowskiej im. Ignacego Łukasiewicza, prowadzącą kształcenie i badania naukowe w dziedzinie nauk społecznych z wiodącą rolą takich dyscyplin, jak nauki o zarządzaniu i jakości, ekonomia i finanse oraz bezpieczeństwo wewnętrzne. Wydział wspiera rozwój kompetencji menedżerskich w regionie i kraju, dostarczając najwyższej jakości usługi edukacyjne oraz tworząc i aplikując wiedzę z tego zakresu. Wzbogaca rozwój innych wydziałów uczelni w wymiarze dydaktyki, badań naukowych, wdrożeń, a także doskonalenia jakości zarządzania. Tworzy przestrzeń rozwoju dla pracowników i studentów, budując kulturę organizacyjną opartą na profesjonalizmie, zaufaniu, demokracji i </w:t>
      </w:r>
      <w:proofErr w:type="spellStart"/>
      <w:r w:rsidRPr="00A218DE">
        <w:t>proaktywności</w:t>
      </w:r>
      <w:proofErr w:type="spellEnd"/>
      <w:r w:rsidRPr="00A218DE">
        <w:t>.</w:t>
      </w:r>
    </w:p>
    <w:p w14:paraId="08DF1DDC" w14:textId="6BF16EEC" w:rsidR="00602053" w:rsidRPr="00A218DE" w:rsidRDefault="00602053" w:rsidP="00641016">
      <w:pPr>
        <w:pStyle w:val="Podrozdzia"/>
      </w:pPr>
      <w:bookmarkStart w:id="14" w:name="_Toc121264831"/>
      <w:bookmarkStart w:id="15" w:name="_Toc128649470"/>
      <w:r w:rsidRPr="00A218DE">
        <w:t>Wizja Wydziału Zarządzania</w:t>
      </w:r>
      <w:bookmarkEnd w:id="14"/>
      <w:bookmarkEnd w:id="15"/>
      <w:r w:rsidRPr="00A218DE">
        <w:t xml:space="preserve"> </w:t>
      </w:r>
    </w:p>
    <w:p w14:paraId="72893D3D" w14:textId="77777777" w:rsidR="00602053" w:rsidRPr="00A218DE" w:rsidRDefault="00602053" w:rsidP="00641016">
      <w:pPr>
        <w:pStyle w:val="Tekst"/>
      </w:pPr>
      <w:r w:rsidRPr="00A218DE">
        <w:t>Wydział Zarządzania Politechniki Rzeszowskiej umocni pozycję najsilniejszego ośrodka edukacyjnego i naukowego w zakresie nauk społecznych w regionie. Wpłynie również na rozpoznawalność w kraju, a także poza jego granicami, szczególnie w zakresie dyscypliny nauk o zarządzaniu i jakości. Osiągnie to dzięki ciągłemu doskonaleniu zapewniającemu wysoką sprawność działania w obszarze dydaktyki, badań naukowych oraz współpracy z otoczeniem.</w:t>
      </w:r>
    </w:p>
    <w:p w14:paraId="15FF2F78" w14:textId="77777777" w:rsidR="00602053" w:rsidRPr="00A218DE" w:rsidRDefault="00602053" w:rsidP="00641016">
      <w:pPr>
        <w:pStyle w:val="Tekst"/>
      </w:pPr>
      <w:r w:rsidRPr="00A218DE">
        <w:t>Wydział Zarządzania będzie oferował atrakcyjne kierunki kształcenia dopasowane do oczekiwań kluczowych interesariuszy – pracodawców oraz młodzieży. Studenci będą kształceni z wykorzystaniem najnowocześniejszych metod dydaktycznych, pozwalających nie tylko na skuteczne przekazywanie wiedzy, ale przede wszystkim kształtowanie postaw oraz umiejętności praktycznych. Studenci oraz pracownicy będą mieli zapewnioną nowoczesną bazę dydaktyczną, pozwalającą na prowadzenie zajęć hybrydowych.</w:t>
      </w:r>
    </w:p>
    <w:p w14:paraId="79CCCE0E" w14:textId="77777777" w:rsidR="00602053" w:rsidRPr="00A218DE" w:rsidRDefault="00602053" w:rsidP="00641016">
      <w:pPr>
        <w:pStyle w:val="Tekst"/>
      </w:pPr>
      <w:r w:rsidRPr="00A218DE">
        <w:t xml:space="preserve">Wydział Zarządzania będzie rozwijał trzy kluczowe dyscypliny naukowe – nauki o zarządzaniu i jakości, ekonomię i finanse oraz nauki o bezpieczeństwie, zachowując przy tym wiodącą rolę pierwszej z nich. W zakresie nauk o zarządzaniu i jakości uzyska uprawnienia na-dawania m.in. stopnia naukowego doktora. Będzie rozwijał współpracę krajową i między-narodową, </w:t>
      </w:r>
      <w:r w:rsidRPr="00A218DE">
        <w:lastRenderedPageBreak/>
        <w:t>uczestnicząc w projektach naukowych i badawczo-rozwojowych oraz intensywnej wymianie naukowców.</w:t>
      </w:r>
    </w:p>
    <w:p w14:paraId="4109E985" w14:textId="77777777" w:rsidR="00602053" w:rsidRPr="00A218DE" w:rsidRDefault="00602053" w:rsidP="00641016">
      <w:pPr>
        <w:pStyle w:val="Tekst"/>
      </w:pPr>
      <w:r w:rsidRPr="00A218DE">
        <w:t xml:space="preserve">Wydział Zarządzania będzie tworzył wiedzę </w:t>
      </w:r>
      <w:proofErr w:type="spellStart"/>
      <w:r w:rsidRPr="00A218DE">
        <w:t>aplikowalną</w:t>
      </w:r>
      <w:proofErr w:type="spellEnd"/>
      <w:r w:rsidRPr="00A218DE">
        <w:t>, wdrażając wyniki badań naukowych do praktyki gospodarczej. Rozwinie współpracę z przedsiębiorstwami, instytucjami sektora publicznego oraz organizacjami pozarządowymi. Stworzy także korzystne warunki uruchamiania i tworzenia firm odpryskowych, dzięki którym pracownicy, studenci i absolwenci uczelni będą mogli wprowadzać użyteczne innowacje.</w:t>
      </w:r>
    </w:p>
    <w:p w14:paraId="5D67FF0D" w14:textId="77777777" w:rsidR="00DF7ECF" w:rsidRDefault="00602053" w:rsidP="00641016">
      <w:pPr>
        <w:pStyle w:val="Tekst"/>
        <w:sectPr w:rsidR="00DF7ECF" w:rsidSect="00CF73F5">
          <w:pgSz w:w="11906" w:h="16838"/>
          <w:pgMar w:top="1418" w:right="1418" w:bottom="1418" w:left="1418" w:header="708" w:footer="708" w:gutter="0"/>
          <w:cols w:space="708"/>
          <w:docGrid w:linePitch="360"/>
        </w:sectPr>
      </w:pPr>
      <w:r w:rsidRPr="00A218DE">
        <w:t xml:space="preserve">Wydział Zarządzania będzie jednostką sprawną, ciągle doskonalącą jakość zarządzania oraz tworzącą dobre praktyki w zakresie zarządzania dla innych wydziałów oraz na poziomie uczelni. Będzie tworzył atrakcyjne miejsca pracy dla najlepszych w regionie dydaktyków i naukowców, dzięki czemu zapewni wysoki poziom satysfakcji klientów, w szczególności studentów. </w:t>
      </w:r>
    </w:p>
    <w:p w14:paraId="6EE76C36" w14:textId="25B1B59D" w:rsidR="00602053" w:rsidRPr="00A218DE" w:rsidRDefault="005E40E8" w:rsidP="002A7CF1">
      <w:pPr>
        <w:pStyle w:val="Rozdzia"/>
      </w:pPr>
      <w:bookmarkStart w:id="16" w:name="_Toc121264832"/>
      <w:bookmarkStart w:id="17" w:name="_Toc128649471"/>
      <w:r w:rsidRPr="00A218DE">
        <w:lastRenderedPageBreak/>
        <w:t>Odpowiedzialność kierownictwa</w:t>
      </w:r>
      <w:bookmarkEnd w:id="16"/>
      <w:bookmarkEnd w:id="17"/>
      <w:r w:rsidR="002A7CF1">
        <w:t xml:space="preserve"> </w:t>
      </w:r>
    </w:p>
    <w:p w14:paraId="3F2F491B" w14:textId="61EA284F" w:rsidR="00602053" w:rsidRPr="00A218DE" w:rsidRDefault="00602053" w:rsidP="002A7CF1">
      <w:pPr>
        <w:pStyle w:val="Podrozdzia"/>
      </w:pPr>
      <w:bookmarkStart w:id="18" w:name="_Toc121264833"/>
      <w:bookmarkStart w:id="19" w:name="_Toc128649472"/>
      <w:r w:rsidRPr="00A218DE">
        <w:t>Zaangażowanie Kierownictwa</w:t>
      </w:r>
      <w:bookmarkEnd w:id="18"/>
      <w:bookmarkEnd w:id="19"/>
      <w:r w:rsidR="002A7CF1">
        <w:t xml:space="preserve"> </w:t>
      </w:r>
    </w:p>
    <w:p w14:paraId="14146375" w14:textId="16014943" w:rsidR="00602053" w:rsidRPr="00A218DE" w:rsidRDefault="00602053" w:rsidP="002A7CF1">
      <w:pPr>
        <w:pStyle w:val="Tekst"/>
      </w:pPr>
      <w:r w:rsidRPr="00A218DE">
        <w:t>Kierownictwo WZ dba, aby pracownicy stale podnosili swoje umiejętności i wykształcenie i podejmuje starania, aby infrastruktura WZ była przyjazna nie tylko dla Klientów, ale również dla pracowników.</w:t>
      </w:r>
      <w:r w:rsidR="002A7CF1">
        <w:t xml:space="preserve"> </w:t>
      </w:r>
    </w:p>
    <w:p w14:paraId="6D384064" w14:textId="0452B2DE" w:rsidR="00602053" w:rsidRPr="00A218DE" w:rsidRDefault="00602053" w:rsidP="002A7CF1">
      <w:pPr>
        <w:pStyle w:val="Tekst"/>
      </w:pPr>
      <w:r w:rsidRPr="00A218DE">
        <w:t>Dziekan WZ ustanowił Politykę Jakości, w której określił cele dotyczące jakości. Polityka ta została skoordynowana z kierunkami działania Uczelni wyrażonymi w Misji i Strategii Politechniki Rzeszowskiej.</w:t>
      </w:r>
      <w:r w:rsidR="002A7CF1">
        <w:t xml:space="preserve"> </w:t>
      </w:r>
    </w:p>
    <w:p w14:paraId="220B21B5" w14:textId="77777777" w:rsidR="00602053" w:rsidRPr="00A218DE" w:rsidRDefault="00602053" w:rsidP="002A7CF1">
      <w:pPr>
        <w:pStyle w:val="Tekst"/>
      </w:pPr>
      <w:r w:rsidRPr="00A218DE">
        <w:t xml:space="preserve">Dziekan przeprowadza systematyczne przeglądy systemu zarządzania. Przegląd systemu zarządzania stanowi podstawę do planowania i określania zasobów niezbędnych do utrzymania i jego doskonalenia. </w:t>
      </w:r>
    </w:p>
    <w:p w14:paraId="2018ED74" w14:textId="0E56D284" w:rsidR="00602053" w:rsidRPr="00A218DE" w:rsidRDefault="00602053" w:rsidP="002A7CF1">
      <w:pPr>
        <w:pStyle w:val="Podrozdzia"/>
      </w:pPr>
      <w:bookmarkStart w:id="20" w:name="_Toc121264834"/>
      <w:bookmarkStart w:id="21" w:name="_Toc128649473"/>
      <w:r w:rsidRPr="00A218DE">
        <w:t>Polityka Jakości</w:t>
      </w:r>
      <w:bookmarkEnd w:id="20"/>
      <w:bookmarkEnd w:id="21"/>
      <w:r w:rsidR="002A7CF1">
        <w:t xml:space="preserve"> </w:t>
      </w:r>
    </w:p>
    <w:p w14:paraId="775A46AA" w14:textId="5177DD99" w:rsidR="00602053" w:rsidRPr="00A218DE" w:rsidRDefault="00602053" w:rsidP="002A7CF1">
      <w:pPr>
        <w:pStyle w:val="Tekst"/>
      </w:pPr>
      <w:r w:rsidRPr="00A218DE">
        <w:t>Najwyższe Kierownictwo określiło pisemnie swoją Politykę Jakości. Treść Polityki została zawarta w Księdze Jakości w dalszej części tego podrozdziału.</w:t>
      </w:r>
      <w:r w:rsidR="002A7CF1">
        <w:t xml:space="preserve"> </w:t>
      </w:r>
    </w:p>
    <w:p w14:paraId="5D55EB8E" w14:textId="1FA9885F" w:rsidR="00602053" w:rsidRPr="00A218DE" w:rsidRDefault="00602053" w:rsidP="002A7CF1">
      <w:pPr>
        <w:pStyle w:val="Tekst"/>
      </w:pPr>
      <w:r w:rsidRPr="00A218DE">
        <w:t>Ustanowiona Polityka Jakości wyróżnia się następującymi cechami:</w:t>
      </w:r>
      <w:r w:rsidR="002A7CF1">
        <w:t xml:space="preserve"> </w:t>
      </w:r>
    </w:p>
    <w:p w14:paraId="443A93E8" w14:textId="76239B17" w:rsidR="00602053" w:rsidRPr="002A7CF1" w:rsidRDefault="00602053" w:rsidP="002A7CF1">
      <w:pPr>
        <w:pStyle w:val="Listaelementw"/>
      </w:pPr>
      <w:r w:rsidRPr="002A7CF1">
        <w:t xml:space="preserve">jest odpowiednia do kompetencji Wydziału Zarządzania </w:t>
      </w:r>
      <w:proofErr w:type="spellStart"/>
      <w:r w:rsidRPr="002A7CF1">
        <w:t>PRz</w:t>
      </w:r>
      <w:proofErr w:type="spellEnd"/>
      <w:r w:rsidRPr="002A7CF1">
        <w:t>;</w:t>
      </w:r>
      <w:r w:rsidR="002A7CF1" w:rsidRPr="002A7CF1">
        <w:t xml:space="preserve"> </w:t>
      </w:r>
    </w:p>
    <w:p w14:paraId="164905A6" w14:textId="77777777" w:rsidR="00602053" w:rsidRPr="002A7CF1" w:rsidRDefault="00602053" w:rsidP="002A7CF1">
      <w:pPr>
        <w:pStyle w:val="Listaelementw"/>
      </w:pPr>
      <w:r w:rsidRPr="002A7CF1">
        <w:t xml:space="preserve">stanowi zobowiązanie do spełniania wymagań i ciągłego doskonalenia skuteczności </w:t>
      </w:r>
    </w:p>
    <w:p w14:paraId="2EFF5A73" w14:textId="3CC77403" w:rsidR="00602053" w:rsidRPr="002A7CF1" w:rsidRDefault="00602053" w:rsidP="002A7CF1">
      <w:pPr>
        <w:pStyle w:val="Listaelementw"/>
      </w:pPr>
      <w:r w:rsidRPr="002A7CF1">
        <w:t xml:space="preserve">Systemu Zarządzania Jakością. </w:t>
      </w:r>
    </w:p>
    <w:p w14:paraId="153DBEA1" w14:textId="0E498842" w:rsidR="00602053" w:rsidRPr="002A7CF1" w:rsidRDefault="00602053" w:rsidP="002A7CF1">
      <w:pPr>
        <w:pStyle w:val="Tekst"/>
        <w:rPr>
          <w:i/>
          <w:iCs/>
        </w:rPr>
      </w:pPr>
      <w:r w:rsidRPr="002A7CF1">
        <w:rPr>
          <w:i/>
          <w:iCs/>
        </w:rPr>
        <w:t>Misja Wydziału Zarządzania będzie spełniona poprzez realizację następujących celów strategicznych, nakierowanych na osiąganie najwyższej jakości usługi dydaktycznej:</w:t>
      </w:r>
    </w:p>
    <w:p w14:paraId="7CC6D996" w14:textId="1C94D915" w:rsidR="00602053" w:rsidRPr="00A218DE" w:rsidRDefault="00602053" w:rsidP="002A7CF1">
      <w:pPr>
        <w:pStyle w:val="Tekst"/>
      </w:pPr>
      <w:r w:rsidRPr="00A218DE">
        <w:t>Stała aktualizacja oferty edukacyjnej w celu umożliwienia studentom uzyskania unikatowych, cennych kwalifikacji, dających gwarancję sukcesu na współczesnym rynku pracy.</w:t>
      </w:r>
      <w:r w:rsidR="002A7CF1">
        <w:t xml:space="preserve"> </w:t>
      </w:r>
    </w:p>
    <w:p w14:paraId="73964B0C" w14:textId="77777777" w:rsidR="00602053" w:rsidRPr="002A7CF1" w:rsidRDefault="00602053" w:rsidP="002A7CF1">
      <w:pPr>
        <w:pStyle w:val="Tekst"/>
      </w:pPr>
      <w:r w:rsidRPr="002A7CF1">
        <w:t>Oferowanie wysokiej jakości usług edukacyjnych w ramach wszystkich prowadzonych kierunków i form kształcenia.</w:t>
      </w:r>
    </w:p>
    <w:p w14:paraId="67C9F96D" w14:textId="09E1E808" w:rsidR="00602053" w:rsidRPr="00A218DE" w:rsidRDefault="00602053" w:rsidP="002A7CF1">
      <w:pPr>
        <w:pStyle w:val="Tekst"/>
      </w:pPr>
      <w:r w:rsidRPr="00A218DE">
        <w:t>Rozwój kadry poprzez wspieranie działań mających na celu uzyskiwanie stopni i tytułów naukowych; aktywny udział w konferencjach, seminariach oraz w wymianie naukowej.</w:t>
      </w:r>
      <w:r w:rsidR="002A7CF1">
        <w:t xml:space="preserve"> </w:t>
      </w:r>
    </w:p>
    <w:p w14:paraId="2F7B8B06" w14:textId="77777777" w:rsidR="00C1217D" w:rsidRDefault="00602053" w:rsidP="002A7CF1">
      <w:pPr>
        <w:pStyle w:val="Tekst"/>
        <w:sectPr w:rsidR="00C1217D" w:rsidSect="00CF73F5">
          <w:pgSz w:w="11906" w:h="16838"/>
          <w:pgMar w:top="1418" w:right="1418" w:bottom="1418" w:left="1418" w:header="708" w:footer="708" w:gutter="0"/>
          <w:cols w:space="708"/>
          <w:docGrid w:linePitch="360"/>
        </w:sectPr>
      </w:pPr>
      <w:r w:rsidRPr="00A218DE">
        <w:lastRenderedPageBreak/>
        <w:t>Rozwijanie współpracy krajowej i międzynarodowej z ośrodkami naukowymi, szkołami średnimi, przedsiębiorstwami, administracją publiczną oraz organizacjami pozarządowymi poprzez realizację wspólnych prac badawczych i dydaktycznych oraz uczestnictwo w rozwiązywaniu problemów społecznych, gospodarczych i ekologicznych.</w:t>
      </w:r>
      <w:r w:rsidR="002A7CF1">
        <w:t xml:space="preserve"> </w:t>
      </w:r>
    </w:p>
    <w:p w14:paraId="1557D8FC" w14:textId="44D31811" w:rsidR="00602053" w:rsidRPr="00074D3A" w:rsidRDefault="005E40E8" w:rsidP="005E40E8">
      <w:pPr>
        <w:pStyle w:val="Rozdzia"/>
      </w:pPr>
      <w:bookmarkStart w:id="22" w:name="_Toc121264835"/>
      <w:bookmarkStart w:id="23" w:name="_Toc128649474"/>
      <w:r w:rsidRPr="00074D3A">
        <w:lastRenderedPageBreak/>
        <w:t>Dokumentacja systemu zapewniania jakości kształcenia</w:t>
      </w:r>
      <w:bookmarkEnd w:id="22"/>
      <w:bookmarkEnd w:id="23"/>
      <w:r w:rsidRPr="00074D3A">
        <w:t xml:space="preserve"> </w:t>
      </w:r>
    </w:p>
    <w:p w14:paraId="662BFBD5" w14:textId="77E2C890" w:rsidR="00602053" w:rsidRPr="00A218DE" w:rsidRDefault="00602053" w:rsidP="005E40E8">
      <w:pPr>
        <w:pStyle w:val="Podrozdzia"/>
      </w:pPr>
      <w:bookmarkStart w:id="24" w:name="_Toc121264836"/>
      <w:bookmarkStart w:id="25" w:name="_Toc128649475"/>
      <w:r w:rsidRPr="00A218DE">
        <w:t>Wymagania ogólne</w:t>
      </w:r>
      <w:bookmarkEnd w:id="24"/>
      <w:bookmarkEnd w:id="25"/>
      <w:r w:rsidR="002A7CF1">
        <w:t xml:space="preserve"> </w:t>
      </w:r>
    </w:p>
    <w:p w14:paraId="1A4D61E4" w14:textId="7184BFCA" w:rsidR="00602053" w:rsidRPr="00A218DE" w:rsidRDefault="00602053" w:rsidP="005E40E8">
      <w:pPr>
        <w:pStyle w:val="Tekst"/>
      </w:pPr>
      <w:r w:rsidRPr="00A218DE">
        <w:t>W Politechnice Rzeszowskiej ustanowiono, udokumentowano, wdrożono i utrzymuje się system jakości oraz w sposób ciągły doskonali jego efektywność zgodnie z wymaganiami stawianymi przez ustawę Prawo o szkolnictwie wyższym. System swoim zakresem obejmuje wszystkie działania realizowane w Politechnice Rzeszowskiej. Częścią tego systemu są wydziałowe systemy zarządzania jakością kształcenia.</w:t>
      </w:r>
    </w:p>
    <w:p w14:paraId="25B12964" w14:textId="5D03C0DB" w:rsidR="00602053" w:rsidRPr="00A218DE" w:rsidRDefault="00602053" w:rsidP="005E40E8">
      <w:pPr>
        <w:pStyle w:val="Podrozdzia"/>
      </w:pPr>
      <w:bookmarkStart w:id="26" w:name="_Toc121264837"/>
      <w:bookmarkStart w:id="27" w:name="_Toc128649476"/>
      <w:r w:rsidRPr="00A218DE">
        <w:t>Księga Jakości Kształcenia</w:t>
      </w:r>
      <w:bookmarkEnd w:id="26"/>
      <w:bookmarkEnd w:id="27"/>
      <w:r w:rsidR="002A7CF1">
        <w:t xml:space="preserve"> </w:t>
      </w:r>
    </w:p>
    <w:p w14:paraId="0FF35690" w14:textId="71221B7F" w:rsidR="00602053" w:rsidRPr="00A218DE" w:rsidRDefault="00602053" w:rsidP="005E40E8">
      <w:pPr>
        <w:pStyle w:val="Tekst"/>
      </w:pPr>
      <w:r w:rsidRPr="00A218DE">
        <w:t>Wydziałowa Księga Jakości Kształcenia WZ prezentuje wszystkie procesy niezbędne do systemowego zarządzania jakością oraz ogólny opis Wydziałowego SZJK. Księga pozostaje w zgodności z Uczelnianą Księgą Jakości Kształcenia</w:t>
      </w:r>
      <w:r w:rsidR="007C1FE3">
        <w:t>.</w:t>
      </w:r>
    </w:p>
    <w:p w14:paraId="054C9A3F" w14:textId="52F7297D" w:rsidR="00602053" w:rsidRPr="00A218DE" w:rsidRDefault="00602053" w:rsidP="005E40E8">
      <w:pPr>
        <w:pStyle w:val="Tekst"/>
      </w:pPr>
      <w:r w:rsidRPr="00A218DE">
        <w:t>W ramach uczelnianego systemu zapewniania jakości kształcenia zidentyfikowano procesy w sposób ogólny, stanowią one podstawę do tworzenia szczegółowych, wydziałowych kart procesów uwzględniających ich specyfikę.</w:t>
      </w:r>
      <w:r w:rsidR="002A7CF1">
        <w:t xml:space="preserve"> </w:t>
      </w:r>
    </w:p>
    <w:p w14:paraId="66C624BF" w14:textId="598EC018" w:rsidR="00602053" w:rsidRPr="005E40E8" w:rsidRDefault="00602053" w:rsidP="005B4ACB">
      <w:pPr>
        <w:pStyle w:val="Akapitzlist"/>
      </w:pPr>
      <w:r w:rsidRPr="005E40E8">
        <w:t>Ocena stopnia realizacji efektów uczenia się, zdefiniowanych dla prowadzonych studiów.</w:t>
      </w:r>
      <w:r w:rsidR="002A7CF1" w:rsidRPr="005E40E8">
        <w:t xml:space="preserve"> </w:t>
      </w:r>
    </w:p>
    <w:p w14:paraId="5A7CA6A0" w14:textId="77777777" w:rsidR="00602053" w:rsidRPr="00A218DE" w:rsidRDefault="00602053" w:rsidP="005B4ACB">
      <w:pPr>
        <w:pStyle w:val="Akapitzlist"/>
      </w:pPr>
      <w:r w:rsidRPr="00A218DE">
        <w:t>Jakość kształcenia na studiach doktoranckich / w Szkole Doktorskiej.</w:t>
      </w:r>
    </w:p>
    <w:p w14:paraId="7B112FE6" w14:textId="77777777" w:rsidR="00602053" w:rsidRPr="00A218DE" w:rsidRDefault="00602053" w:rsidP="005B4ACB">
      <w:pPr>
        <w:pStyle w:val="Akapitzlist"/>
      </w:pPr>
      <w:r w:rsidRPr="00A218DE">
        <w:t>Jakość kształcenia na studiach podyplomowych.</w:t>
      </w:r>
    </w:p>
    <w:p w14:paraId="5D677A59" w14:textId="5785D67B" w:rsidR="00602053" w:rsidRPr="00A218DE" w:rsidRDefault="00602053" w:rsidP="005B4ACB">
      <w:pPr>
        <w:pStyle w:val="Akapitzlist"/>
      </w:pPr>
      <w:r w:rsidRPr="00A218DE">
        <w:t>Udział pracodawców i innych przedstawicieli rynku pracy w określaniu i ocenie efektów uczenia się.</w:t>
      </w:r>
      <w:r w:rsidR="002A7CF1">
        <w:t xml:space="preserve"> </w:t>
      </w:r>
    </w:p>
    <w:p w14:paraId="65CD8278" w14:textId="4BC54E67" w:rsidR="00602053" w:rsidRPr="00A218DE" w:rsidRDefault="00602053" w:rsidP="005B4ACB">
      <w:pPr>
        <w:pStyle w:val="Akapitzlist"/>
      </w:pPr>
      <w:r w:rsidRPr="00A218DE">
        <w:t>Monitorowanie karier zawodowych absolwentów.</w:t>
      </w:r>
      <w:r w:rsidR="002A7CF1">
        <w:t xml:space="preserve"> </w:t>
      </w:r>
    </w:p>
    <w:p w14:paraId="18132324" w14:textId="01F8758C" w:rsidR="00602053" w:rsidRPr="00A218DE" w:rsidRDefault="00602053" w:rsidP="005B4ACB">
      <w:pPr>
        <w:pStyle w:val="Akapitzlist"/>
      </w:pPr>
      <w:r w:rsidRPr="00A218DE">
        <w:t>Monitorowanie i okresowe przeglądy programów studiów.</w:t>
      </w:r>
      <w:r w:rsidR="002A7CF1">
        <w:t xml:space="preserve"> </w:t>
      </w:r>
    </w:p>
    <w:p w14:paraId="3137E4FC" w14:textId="77777777" w:rsidR="00602053" w:rsidRPr="00A218DE" w:rsidRDefault="00602053" w:rsidP="005B4ACB">
      <w:pPr>
        <w:pStyle w:val="Akapitzlist"/>
      </w:pPr>
      <w:r w:rsidRPr="00A218DE">
        <w:t xml:space="preserve">Ocena zasad oceniania studentów, </w:t>
      </w:r>
      <w:r w:rsidRPr="005B4ACB">
        <w:t>doktorantów</w:t>
      </w:r>
      <w:r w:rsidRPr="00A218DE">
        <w:t xml:space="preserve"> i uczestników studiów podyplomowych, kursów i szkoleń oraz weryfikacja efektów uczenia się.</w:t>
      </w:r>
    </w:p>
    <w:p w14:paraId="48586745" w14:textId="3E002C80" w:rsidR="00602053" w:rsidRPr="00A218DE" w:rsidRDefault="00602053" w:rsidP="005B4ACB">
      <w:pPr>
        <w:pStyle w:val="Akapitzlist"/>
      </w:pPr>
      <w:r w:rsidRPr="00A218DE">
        <w:t>Ocena jakości kadry prowadzącej i wspierającej proces kształcenia, w tym także przez studentów, doktorantów i uczestników studiów podyplomowych, kursów i szkoleń oraz realizowanej polityki kadrowej.</w:t>
      </w:r>
      <w:r w:rsidR="002A7CF1">
        <w:t xml:space="preserve"> </w:t>
      </w:r>
    </w:p>
    <w:p w14:paraId="027EA61A" w14:textId="77777777" w:rsidR="00602053" w:rsidRPr="00A218DE" w:rsidRDefault="00602053" w:rsidP="005B4ACB">
      <w:pPr>
        <w:pStyle w:val="Akapitzlist"/>
      </w:pPr>
      <w:r w:rsidRPr="00A218DE">
        <w:lastRenderedPageBreak/>
        <w:t>Ocena zasobów materialnych, w tym infrastruktury dydaktycznej i naukowej, a także środków wsparcia dla studentów.</w:t>
      </w:r>
    </w:p>
    <w:p w14:paraId="4FB6D35D" w14:textId="77777777" w:rsidR="00602053" w:rsidRPr="00A218DE" w:rsidRDefault="00602053" w:rsidP="005B4ACB">
      <w:pPr>
        <w:pStyle w:val="Akapitzlist"/>
      </w:pPr>
      <w:r w:rsidRPr="005E40E8">
        <w:t>Funkcjonowanie</w:t>
      </w:r>
      <w:r w:rsidRPr="00A218DE">
        <w:t xml:space="preserve"> systemu informacyjnego, tj. sposobu gromadzenia, analizowania, i wykorzystywania stosownych informacji w zapewnianiu jakości kształcenia.</w:t>
      </w:r>
    </w:p>
    <w:p w14:paraId="33D77F2A" w14:textId="77777777" w:rsidR="00602053" w:rsidRPr="00A218DE" w:rsidRDefault="00602053" w:rsidP="005B4ACB">
      <w:pPr>
        <w:pStyle w:val="Akapitzlist"/>
      </w:pPr>
      <w:r w:rsidRPr="00A218DE">
        <w:t>Działania podejmowane przez jednostkę w przypadku wystąpienia sytuacji konfliktowej.</w:t>
      </w:r>
    </w:p>
    <w:p w14:paraId="6D3639B5" w14:textId="77777777" w:rsidR="00602053" w:rsidRPr="00A218DE" w:rsidRDefault="00602053" w:rsidP="005B4ACB">
      <w:pPr>
        <w:pStyle w:val="Akapitzlist"/>
      </w:pPr>
      <w:r w:rsidRPr="00A218DE">
        <w:t>Audyty wewnętrzne.</w:t>
      </w:r>
    </w:p>
    <w:p w14:paraId="3B8532A5" w14:textId="07A54422" w:rsidR="00602053" w:rsidRDefault="00602053" w:rsidP="005B4ACB">
      <w:pPr>
        <w:pStyle w:val="Akapitzlist"/>
      </w:pPr>
      <w:r w:rsidRPr="00A218DE">
        <w:t xml:space="preserve">Zarządzanie ryzykiem. </w:t>
      </w:r>
    </w:p>
    <w:p w14:paraId="2B54AA30" w14:textId="77777777" w:rsidR="005B4ACB" w:rsidRDefault="005B4ACB" w:rsidP="005B4ACB">
      <w:pPr>
        <w:ind w:left="709"/>
      </w:pPr>
    </w:p>
    <w:p w14:paraId="38A6391B" w14:textId="5BE9970D" w:rsidR="005B4ACB" w:rsidRDefault="005B4ACB" w:rsidP="005B4ACB">
      <w:pPr>
        <w:ind w:left="709"/>
        <w:sectPr w:rsidR="005B4ACB" w:rsidSect="00CF73F5">
          <w:pgSz w:w="11906" w:h="16838"/>
          <w:pgMar w:top="1418" w:right="1418" w:bottom="1418" w:left="1418" w:header="708" w:footer="708" w:gutter="0"/>
          <w:cols w:space="708"/>
          <w:docGrid w:linePitch="360"/>
        </w:sectPr>
      </w:pPr>
    </w:p>
    <w:p w14:paraId="6C32870A" w14:textId="0B3E8957" w:rsidR="00602053" w:rsidRPr="00B53631" w:rsidRDefault="005B4ACB" w:rsidP="005B4ACB">
      <w:pPr>
        <w:pStyle w:val="Rozdzia"/>
      </w:pPr>
      <w:bookmarkStart w:id="28" w:name="_Toc121264838"/>
      <w:bookmarkStart w:id="29" w:name="_Toc128649477"/>
      <w:r w:rsidRPr="00B53631">
        <w:lastRenderedPageBreak/>
        <w:t>Karty procesów</w:t>
      </w:r>
      <w:bookmarkEnd w:id="28"/>
      <w:bookmarkEnd w:id="29"/>
      <w:r w:rsidRPr="00B53631">
        <w:t xml:space="preserve"> </w:t>
      </w:r>
    </w:p>
    <w:p w14:paraId="0F65D3B8" w14:textId="6CE31733" w:rsidR="00602053" w:rsidRPr="00074D3A" w:rsidRDefault="00602053" w:rsidP="005B4ACB">
      <w:pPr>
        <w:pStyle w:val="Podrozdzia"/>
      </w:pPr>
      <w:bookmarkStart w:id="30" w:name="_Toc121264839"/>
      <w:bookmarkStart w:id="31" w:name="_Toc128649478"/>
      <w:r w:rsidRPr="00074D3A">
        <w:t>Ocena stopnia realizacji efektów uczenia się</w:t>
      </w:r>
      <w:bookmarkEnd w:id="30"/>
      <w:bookmarkEnd w:id="31"/>
    </w:p>
    <w:p w14:paraId="5077ECCB" w14:textId="587A3B90" w:rsidR="00602053" w:rsidRPr="00A218DE" w:rsidRDefault="00602053" w:rsidP="005B4ACB">
      <w:pPr>
        <w:pStyle w:val="Tekst"/>
      </w:pPr>
      <w:r w:rsidRPr="00A218DE">
        <w:t>W ramach przygotowania procesu dydaktycznego koordynatorzy zajęć mają obowiązek opracować aktualne karty zajęć w uczelnianym systemie PRK .</w:t>
      </w:r>
      <w:r w:rsidR="002A7CF1">
        <w:t xml:space="preserve"> </w:t>
      </w:r>
    </w:p>
    <w:p w14:paraId="23C4155E" w14:textId="4E8C8609" w:rsidR="00602053" w:rsidRPr="00A218DE" w:rsidRDefault="00602053" w:rsidP="005B4ACB">
      <w:pPr>
        <w:pStyle w:val="Tekst"/>
      </w:pPr>
      <w:r w:rsidRPr="00A218DE">
        <w:t>Oceny studentów dokonuje się na podstawie warunków zaliczenia zajęć zawartych w karcie. Koordynator wprowadza ocenę do USOS w terminach wyznaczonych przez Rektora ds. Kształcenia. Podpisany protokół z ocenami studentów Koordynator przekazuje do właściwego dziekanatu.</w:t>
      </w:r>
      <w:r w:rsidR="002A7CF1">
        <w:t xml:space="preserve"> </w:t>
      </w:r>
    </w:p>
    <w:p w14:paraId="34748706" w14:textId="77777777" w:rsidR="00602053" w:rsidRPr="00A218DE" w:rsidRDefault="00602053" w:rsidP="005B4ACB">
      <w:pPr>
        <w:pStyle w:val="Tekst"/>
      </w:pPr>
      <w:r w:rsidRPr="00A218DE">
        <w:t xml:space="preserve">Rozliczenia semestralnego studentów dokonuje Prodziekan ds. Kształcenia. </w:t>
      </w:r>
    </w:p>
    <w:p w14:paraId="756CBCC8" w14:textId="77777777" w:rsidR="00602053" w:rsidRPr="00A218DE" w:rsidRDefault="00602053" w:rsidP="005B4ACB">
      <w:pPr>
        <w:pStyle w:val="Tekst"/>
      </w:pPr>
      <w:r w:rsidRPr="00A218DE">
        <w:t xml:space="preserve">Celem funkcjonowania SZJK jest zapewnienia właściwych warunków do potwierdzenie osiągnięcia przez studenta efektów ustalonych dla danego kierunku studiów wraz z określeniem stopnia ich uzyskania. Najważniejsze zasady na jakich oparto ten system to: </w:t>
      </w:r>
    </w:p>
    <w:p w14:paraId="6793290F" w14:textId="77777777" w:rsidR="00602053" w:rsidRPr="00A218DE" w:rsidRDefault="00602053" w:rsidP="005B4ACB">
      <w:pPr>
        <w:pStyle w:val="Listaelementw"/>
      </w:pPr>
      <w:r w:rsidRPr="00A218DE">
        <w:t xml:space="preserve">weryfikacja dotyczy wszystkich efektów uczenia się w kategoriach wiedzy, umiejętności i kompetencji społecznych, określonych dla kierunku studiów; </w:t>
      </w:r>
    </w:p>
    <w:p w14:paraId="139B0D94" w14:textId="77777777" w:rsidR="00602053" w:rsidRPr="00A218DE" w:rsidRDefault="00602053" w:rsidP="005B4ACB">
      <w:pPr>
        <w:pStyle w:val="Listaelementw"/>
      </w:pPr>
      <w:r w:rsidRPr="00A218DE">
        <w:t xml:space="preserve">weryfikacja przeprowadzana jest na wszystkich kierunkach studiów, stopniach i formach studiów; </w:t>
      </w:r>
    </w:p>
    <w:p w14:paraId="3E64942C" w14:textId="77777777" w:rsidR="00602053" w:rsidRPr="00A218DE" w:rsidRDefault="00602053" w:rsidP="005B4ACB">
      <w:pPr>
        <w:pStyle w:val="Listaelementw"/>
      </w:pPr>
      <w:r w:rsidRPr="00A218DE">
        <w:t xml:space="preserve">system obejmuje wszystkich pracowników uczestniczących w procesie kształcenia, studentów i absolwentów, a także pracodawców. </w:t>
      </w:r>
    </w:p>
    <w:p w14:paraId="339538AC" w14:textId="77777777" w:rsidR="00602053" w:rsidRPr="00A218DE" w:rsidRDefault="00602053" w:rsidP="005B4ACB">
      <w:pPr>
        <w:pStyle w:val="Tekst"/>
      </w:pPr>
      <w:r w:rsidRPr="00A218DE">
        <w:t xml:space="preserve">Ustala się następujące metody dokumentowania realizacji założonych efektów uczenia się oraz czas i formę przechowywania dokumentacji: </w:t>
      </w:r>
    </w:p>
    <w:p w14:paraId="7EABEC68" w14:textId="77777777" w:rsidR="00602053" w:rsidRPr="00A218DE" w:rsidRDefault="00602053" w:rsidP="00BD7779">
      <w:pPr>
        <w:pStyle w:val="Akapitzlist"/>
        <w:numPr>
          <w:ilvl w:val="0"/>
          <w:numId w:val="11"/>
        </w:numPr>
        <w:ind w:left="709"/>
      </w:pPr>
      <w:r w:rsidRPr="00A218DE">
        <w:t xml:space="preserve">Dla egzaminów i zaliczeń ustnych </w:t>
      </w:r>
      <w:r w:rsidRPr="005B4ACB">
        <w:t>nauczyciel</w:t>
      </w:r>
      <w:r w:rsidRPr="00A218DE">
        <w:t xml:space="preserve"> akademicki przygotowuje wykaz zadawanych pytań, który przechowuje się w formie </w:t>
      </w:r>
      <w:r w:rsidRPr="005B4ACB">
        <w:t>papierowej</w:t>
      </w:r>
      <w:r w:rsidRPr="00A218DE">
        <w:t xml:space="preserve"> lub elektronicznej przez kolejny rok. </w:t>
      </w:r>
    </w:p>
    <w:p w14:paraId="24994E64" w14:textId="77777777" w:rsidR="00602053" w:rsidRPr="00A218DE" w:rsidRDefault="00602053" w:rsidP="005B4ACB">
      <w:pPr>
        <w:pStyle w:val="Akapitzlist"/>
      </w:pPr>
      <w:r w:rsidRPr="00A218DE">
        <w:t xml:space="preserve">Dla egzaminów i zaliczeń pisemnych nauczyciel akademicki przygotowuje pojedyncze prace studentów odpowiadające ocenie najniższej, średniej i najwyższej i przechowuje je w formie papierowej lub elektronicznej przez kolejny rok. </w:t>
      </w:r>
    </w:p>
    <w:p w14:paraId="28610881" w14:textId="77777777" w:rsidR="00602053" w:rsidRPr="00A218DE" w:rsidRDefault="00602053" w:rsidP="005B4ACB">
      <w:pPr>
        <w:pStyle w:val="Akapitzlist"/>
      </w:pPr>
      <w:r w:rsidRPr="00A218DE">
        <w:t xml:space="preserve">Dla egzaminu dyplomowego komisja egzaminu dyplomowego weryfikuje stopień osiągnięcia przez studenta zamierzonych efektów uczenia się poprzez pracę </w:t>
      </w:r>
      <w:r w:rsidRPr="00A218DE">
        <w:lastRenderedPageBreak/>
        <w:t xml:space="preserve">dyplomową oraz wyniki egzaminu dyplomowego, dokumentację realizacji efektów kształcenia wraz z pracą dyplomową, protokołem i recenzjami przechowuje się w formie papierowej lub elektronicznej w teczce osobowej studenta. </w:t>
      </w:r>
    </w:p>
    <w:p w14:paraId="2D8FFCDA" w14:textId="77777777" w:rsidR="00602053" w:rsidRPr="00A218DE" w:rsidRDefault="00602053" w:rsidP="005B4ACB">
      <w:pPr>
        <w:pStyle w:val="Tekst"/>
      </w:pPr>
      <w:r w:rsidRPr="00A218DE">
        <w:t xml:space="preserve">Weryfikacja prawidłowości realizacji procesu dydaktycznego pod kątem realizacji efektów uczenia się przeprowadzana jest między innymi na podstawie analizy wyników hospitacji i ankiet studenckich przez Wydziałową Komisję ds. Zapewniania Jakości Kształcenia. Hospitacje i ankietyzacja przeprowadzane są w trakcie realizacji zajęć dydaktycznych lub po ich zakończeniu (w przypadku ankiet). </w:t>
      </w:r>
    </w:p>
    <w:p w14:paraId="07E415AF" w14:textId="77777777" w:rsidR="00602053" w:rsidRPr="00A218DE" w:rsidRDefault="00602053" w:rsidP="005B4ACB">
      <w:pPr>
        <w:pStyle w:val="Tekst"/>
      </w:pPr>
      <w:r w:rsidRPr="00A218DE">
        <w:t xml:space="preserve">Plan hospitacji i ankietyzacji jest zatwierdzany w ciągu miesiąca od rozpoczęcia zajęć dydaktycznych i zakłada objęcie nimi każdego nauczyciela co najmniej raz w okresie dwóch lat. W ciągu miesiąca po zakończeniu procesu hospitacji i ankietyzacji Wydziałowa Komisja ds. Zapewniania Jakości Kształcenia opracowuje raport, który przekazywany jest do Prorektora ds. Kształcenia. </w:t>
      </w:r>
    </w:p>
    <w:p w14:paraId="003E372A" w14:textId="538E6788" w:rsidR="00602053" w:rsidRPr="00A218DE" w:rsidRDefault="00602053" w:rsidP="005B4ACB">
      <w:pPr>
        <w:pStyle w:val="Tekst"/>
      </w:pPr>
      <w:r w:rsidRPr="00A218DE">
        <w:t xml:space="preserve">Proces hospitacji i ankietyzacji odbywa się zgodnie z Zarządzeniem nr 5/2021 Rektora </w:t>
      </w:r>
      <w:proofErr w:type="spellStart"/>
      <w:r w:rsidRPr="00A218DE">
        <w:t>PRz</w:t>
      </w:r>
      <w:proofErr w:type="spellEnd"/>
      <w:r w:rsidRPr="00A218DE">
        <w:t xml:space="preserve"> w sprawie aktualizacji zasad i trybu przeprowadzania ankietyzacji i hospitacji zajęć dydaktycznych z dnia 99 stycznia 2021 r.</w:t>
      </w:r>
      <w:r w:rsidRPr="00A218DE">
        <w:tab/>
        <w:t xml:space="preserve"> </w:t>
      </w:r>
    </w:p>
    <w:p w14:paraId="6CF4FEEC" w14:textId="0D20FA3E" w:rsidR="00602053" w:rsidRPr="00074D3A" w:rsidRDefault="00602053" w:rsidP="005B4ACB">
      <w:pPr>
        <w:pStyle w:val="Podrozdzia"/>
      </w:pPr>
      <w:bookmarkStart w:id="32" w:name="_Toc121264840"/>
      <w:bookmarkStart w:id="33" w:name="_Toc128649479"/>
      <w:r w:rsidRPr="00074D3A">
        <w:t>Ocena efektów uczenia się pod kątem wymogów rynku pracy</w:t>
      </w:r>
      <w:bookmarkEnd w:id="32"/>
      <w:bookmarkEnd w:id="33"/>
      <w:r w:rsidRPr="00074D3A">
        <w:t xml:space="preserve"> </w:t>
      </w:r>
    </w:p>
    <w:p w14:paraId="0DE49900" w14:textId="77777777" w:rsidR="00602053" w:rsidRPr="00A218DE" w:rsidRDefault="00602053" w:rsidP="005B4ACB">
      <w:pPr>
        <w:pStyle w:val="Tekst"/>
      </w:pPr>
      <w:r w:rsidRPr="00A218DE">
        <w:t xml:space="preserve">Ocena adekwatności zakładanych efektów kształcenia do aktualnych wymogów rynku pracy możliwa jest przede wszystkim dzięki zaangażowaniu powołanej 14 listopada 2012 Rady Biznesu przy Wydziale Zarządzania. Zrzesza ona przedstawicieli pracodawców z terenu regionu. </w:t>
      </w:r>
    </w:p>
    <w:p w14:paraId="15CE52D2" w14:textId="77777777" w:rsidR="00602053" w:rsidRPr="00A218DE" w:rsidRDefault="00602053" w:rsidP="005B4ACB">
      <w:pPr>
        <w:pStyle w:val="Tekst"/>
      </w:pPr>
      <w:r w:rsidRPr="00A218DE">
        <w:t xml:space="preserve">Podczas cyklicznych spotkań możliwe jest podejmowanie decyzji mających na celu ocenę aktualnych programów studiów pod kątem wymagań stawianych przez pracodawców absolwentom. Opinie Rady Biznesu są ważnym elementem uwzględnianym w trakcie doskonalenia programów studiów oraz procesów dydaktycznych realizowanych przez Wydział Zarządzania. </w:t>
      </w:r>
    </w:p>
    <w:p w14:paraId="274BF026" w14:textId="77777777" w:rsidR="00602053" w:rsidRPr="00A218DE" w:rsidRDefault="00602053" w:rsidP="005B4ACB">
      <w:pPr>
        <w:pStyle w:val="Tekst"/>
      </w:pPr>
      <w:r w:rsidRPr="00A218DE">
        <w:t xml:space="preserve">Równie istotnym elementem oceny programów kształcenia pod kątem zakładanych efektów uczenia się jest prowadzenie monitoringu losów absolwentów realizowanego przez Biuro </w:t>
      </w:r>
      <w:r w:rsidRPr="00A218DE">
        <w:lastRenderedPageBreak/>
        <w:t xml:space="preserve">Karier Politechniki Rzeszowskiej. Wyniki ankiet pozwalają na dokonanie oceny procesu kształcenia pod kątem przygotowania absolwentów do wejścia na rynek pracy. </w:t>
      </w:r>
    </w:p>
    <w:p w14:paraId="27489B94" w14:textId="77777777" w:rsidR="00602053" w:rsidRPr="00A218DE" w:rsidRDefault="00602053" w:rsidP="005B4ACB">
      <w:pPr>
        <w:pStyle w:val="Tekst"/>
      </w:pPr>
      <w:r w:rsidRPr="00A218DE">
        <w:t xml:space="preserve">Celem realizowanych badań jest pozyskanie informacji na temat aktualnej sytuacji zawodowej absolwentów na rynku pracy, w tym zgodności zatrudnienia z profilem i poziomem kształcenia oraz ocena przydatności wiedzy i umiejętności zdobytych w procesie kształcenia z punktu widzenia potrzeb i wymagań obecnego rynku pracy. </w:t>
      </w:r>
    </w:p>
    <w:p w14:paraId="278531F7" w14:textId="77777777" w:rsidR="00602053" w:rsidRPr="00A218DE" w:rsidRDefault="00602053" w:rsidP="005B4ACB">
      <w:pPr>
        <w:pStyle w:val="Tekst"/>
      </w:pPr>
      <w:r w:rsidRPr="00A218DE">
        <w:t xml:space="preserve">Zasady monitorowania losów absolwentów określa Zarządzenie Rektora </w:t>
      </w:r>
      <w:proofErr w:type="spellStart"/>
      <w:r w:rsidRPr="00A218DE">
        <w:t>PRz</w:t>
      </w:r>
      <w:proofErr w:type="spellEnd"/>
      <w:r w:rsidRPr="00A218DE">
        <w:t xml:space="preserve"> Nr 68/2021 z dnia 25 czerwca 2021 r.</w:t>
      </w:r>
    </w:p>
    <w:p w14:paraId="4E9AB70A" w14:textId="7217096F" w:rsidR="00602053" w:rsidRPr="00074D3A" w:rsidRDefault="00602053" w:rsidP="0022281B">
      <w:pPr>
        <w:pStyle w:val="Podrozdzia"/>
      </w:pPr>
      <w:bookmarkStart w:id="34" w:name="_Toc121264841"/>
      <w:bookmarkStart w:id="35" w:name="_Toc128649480"/>
      <w:r w:rsidRPr="00074D3A">
        <w:t>Monitorowanie i okresowe przeglądy programów studiów</w:t>
      </w:r>
      <w:bookmarkEnd w:id="34"/>
      <w:bookmarkEnd w:id="35"/>
      <w:r w:rsidR="002A7CF1">
        <w:t xml:space="preserve"> </w:t>
      </w:r>
    </w:p>
    <w:p w14:paraId="206CD17A" w14:textId="77777777" w:rsidR="00602053" w:rsidRPr="00A218DE" w:rsidRDefault="00602053" w:rsidP="0022281B">
      <w:pPr>
        <w:pStyle w:val="Tekst"/>
      </w:pPr>
      <w:r w:rsidRPr="00A218DE">
        <w:t xml:space="preserve">Monitorowanie programów studiów jest procesem ciągłym, a ich ocena jest dokonywana po zakończeniu roku akademickiego. Sposób przeprowadzenia oceny określa zgodnie z Zarządzeniem nr 25/2021 Rektora </w:t>
      </w:r>
      <w:proofErr w:type="spellStart"/>
      <w:r w:rsidRPr="00A218DE">
        <w:t>PRz</w:t>
      </w:r>
      <w:proofErr w:type="spellEnd"/>
      <w:r w:rsidRPr="00A218DE">
        <w:t xml:space="preserve"> z dnia 15 marca 2021 r. w sprawie przeglądu programu studiów na określonym kierunku, poziomie i profilu.</w:t>
      </w:r>
    </w:p>
    <w:p w14:paraId="09ACFCCE" w14:textId="77777777" w:rsidR="00602053" w:rsidRPr="00A218DE" w:rsidRDefault="00602053" w:rsidP="0022281B">
      <w:pPr>
        <w:pStyle w:val="Tekst"/>
      </w:pPr>
      <w:r w:rsidRPr="00A218DE">
        <w:t xml:space="preserve">Zmiany w programach studiów będące wynikiem ich monitorowania mogą być wprowadzane z odpowiednim wyprzedzeniem. Zmianami nie można obejmować cyklu już realizowanego. </w:t>
      </w:r>
    </w:p>
    <w:p w14:paraId="4C6B2940" w14:textId="251115CC" w:rsidR="00602053" w:rsidRPr="00A218DE" w:rsidRDefault="00602053" w:rsidP="0022281B">
      <w:pPr>
        <w:pStyle w:val="Tekst"/>
      </w:pPr>
      <w:r w:rsidRPr="00A218DE">
        <w:t>Propozycję zmian w programach kształcenia opiniuje WKZJK.</w:t>
      </w:r>
      <w:r w:rsidR="002A7CF1">
        <w:t xml:space="preserve"> </w:t>
      </w:r>
    </w:p>
    <w:p w14:paraId="216910C5" w14:textId="488DD3F5" w:rsidR="00602053" w:rsidRPr="00074D3A" w:rsidRDefault="00602053" w:rsidP="0022281B">
      <w:pPr>
        <w:pStyle w:val="Tekst"/>
      </w:pPr>
      <w:r w:rsidRPr="00A218DE">
        <w:t>Weryfikacja zmian w programach studiów obejmuje ich poprawność pod względem formalnym oraz pod względem spójności i integralności treści w nich zawartych. Weryfikacja ma stwierdzić, czy programy studiów są zgodne ze strategią Uczelni oraz koncepcja rozwoju kierunku i potrzebami rynku pracy, uwzględniają odpowiednią liczbę godzin zajęć kontaktowych i właściwą liczbę punktów ECTS oraz czy określono odpowiednie związki między efektami uczenia się.</w:t>
      </w:r>
      <w:r w:rsidR="002A7CF1">
        <w:t xml:space="preserve"> </w:t>
      </w:r>
      <w:r w:rsidRPr="00A218DE">
        <w:br w:type="page"/>
      </w:r>
    </w:p>
    <w:p w14:paraId="7B81AD25" w14:textId="7930DE1E" w:rsidR="00602053" w:rsidRPr="00074D3A" w:rsidRDefault="00602053" w:rsidP="0022281B">
      <w:pPr>
        <w:pStyle w:val="Podrozdzia"/>
      </w:pPr>
      <w:bookmarkStart w:id="36" w:name="_Toc121264842"/>
      <w:r w:rsidRPr="00074D3A">
        <w:lastRenderedPageBreak/>
        <w:t xml:space="preserve"> </w:t>
      </w:r>
      <w:bookmarkStart w:id="37" w:name="_Toc128649481"/>
      <w:r w:rsidRPr="00074D3A">
        <w:t>Ocena zasad oceniania studentów</w:t>
      </w:r>
      <w:bookmarkEnd w:id="36"/>
      <w:bookmarkEnd w:id="37"/>
      <w:r w:rsidRPr="00074D3A">
        <w:t xml:space="preserve"> </w:t>
      </w:r>
    </w:p>
    <w:p w14:paraId="38DC6864" w14:textId="78745E71" w:rsidR="00602053" w:rsidRPr="00DF6AA4" w:rsidRDefault="00602053" w:rsidP="00DF6AA4">
      <w:pPr>
        <w:pStyle w:val="AkapitzlistBold"/>
      </w:pPr>
      <w:r w:rsidRPr="00DF6AA4">
        <w:t xml:space="preserve">Określenie zasad oceniania studentów </w:t>
      </w:r>
    </w:p>
    <w:p w14:paraId="7A9D9938" w14:textId="6FB8F643" w:rsidR="00602053" w:rsidRPr="00A218DE" w:rsidRDefault="00602053" w:rsidP="006066BA">
      <w:pPr>
        <w:pStyle w:val="Tekst"/>
      </w:pPr>
      <w:r w:rsidRPr="00A218DE">
        <w:t>Sposób oceniania i warunki zaliczenia zajęć są podawane w systemie elektronicznym PRK w karcie zajęć przygotowywanej każdorazowo przez koordynatora. Są one podawane do wiadomości studentów w czasie zajęć w ciągu dwóch pierwszych tygodni od ich rozpoczęcia i obowiązują wszystkich prowadzących zajęcia.</w:t>
      </w:r>
      <w:r w:rsidR="002A7CF1">
        <w:t xml:space="preserve"> </w:t>
      </w:r>
    </w:p>
    <w:p w14:paraId="0B0BF1D5" w14:textId="77777777" w:rsidR="00602053" w:rsidRPr="00A218DE" w:rsidRDefault="00602053" w:rsidP="006066BA">
      <w:pPr>
        <w:pStyle w:val="Tekst"/>
      </w:pPr>
      <w:r w:rsidRPr="00A218DE">
        <w:t xml:space="preserve">W karcie zajęć zawarte są również informacje na temat sposobu wystawienia oceny końcowej z uwzględnieniem ocen cząstkowych z każdej formy zajęć. </w:t>
      </w:r>
    </w:p>
    <w:p w14:paraId="64492EDA" w14:textId="77777777" w:rsidR="00602053" w:rsidRPr="00A218DE" w:rsidRDefault="00602053" w:rsidP="006066BA">
      <w:pPr>
        <w:pStyle w:val="Tekst"/>
      </w:pPr>
      <w:r w:rsidRPr="00A218DE">
        <w:t xml:space="preserve">W trakcie przygotowywania pytań prowadzący zajęcia zobowiązani są do zapewnienia możliwości zweryfikowania dzięki nim zakładanych efektów uczenia się. W przypadku prac pisemnych należy podać studentom obowiązującą punktację dla każdego z pytań w chwili rozpoczęcia zaliczenia. </w:t>
      </w:r>
    </w:p>
    <w:p w14:paraId="66973D0E" w14:textId="29612175" w:rsidR="00602053" w:rsidRPr="00A218DE" w:rsidRDefault="00602053" w:rsidP="006066BA">
      <w:pPr>
        <w:pStyle w:val="Tekst"/>
      </w:pPr>
      <w:r w:rsidRPr="00A218DE">
        <w:t>Prowadzący zajęcia ma obowiązek przedstawienia zainteresowanym studentom ocenionych prac pisemnych do wglądu oraz uzasadnienia wystawionej oceny w terminie przewidzianym w regulaminie studiów.</w:t>
      </w:r>
      <w:r w:rsidR="002A7CF1">
        <w:t xml:space="preserve"> </w:t>
      </w:r>
    </w:p>
    <w:p w14:paraId="530E3673" w14:textId="51B9CA2F" w:rsidR="00602053" w:rsidRPr="00A04BCF" w:rsidRDefault="00602053" w:rsidP="00DF6AA4">
      <w:pPr>
        <w:pStyle w:val="AkapitzlistBold"/>
      </w:pPr>
      <w:r w:rsidRPr="00A04BCF">
        <w:t xml:space="preserve">Archiwizowanie prac kontrolnych potwierdzających osiągnięcie przez studentów zakładanych efektów kształcenia. </w:t>
      </w:r>
    </w:p>
    <w:p w14:paraId="634BB6FC" w14:textId="77777777" w:rsidR="00602053" w:rsidRPr="00A218DE" w:rsidRDefault="00602053" w:rsidP="00E41B68">
      <w:pPr>
        <w:pStyle w:val="Akapitzlistabc"/>
      </w:pPr>
      <w:r w:rsidRPr="00A218DE">
        <w:t xml:space="preserve">Do archiwizowania </w:t>
      </w:r>
      <w:r w:rsidRPr="00977A99">
        <w:t>prac</w:t>
      </w:r>
      <w:r w:rsidRPr="00A218DE">
        <w:t xml:space="preserve"> kontrolnych jest zobowiązany każdy nauczyciel akademicki prowadzący zajęcia na WZ </w:t>
      </w:r>
    </w:p>
    <w:p w14:paraId="6AB7E040" w14:textId="77777777" w:rsidR="00602053" w:rsidRPr="00A218DE" w:rsidRDefault="00602053" w:rsidP="00E41B68">
      <w:pPr>
        <w:pStyle w:val="Akapitzlistabc"/>
      </w:pPr>
      <w:r w:rsidRPr="00A218DE">
        <w:t xml:space="preserve">Archiwizacja może być prowadzona w wersji papierowej lub elektronicznej. </w:t>
      </w:r>
    </w:p>
    <w:p w14:paraId="2B22D703" w14:textId="77777777" w:rsidR="00602053" w:rsidRPr="00A218DE" w:rsidRDefault="00602053" w:rsidP="00E41B68">
      <w:pPr>
        <w:pStyle w:val="Akapitzlistabc"/>
      </w:pPr>
      <w:r w:rsidRPr="00A218DE">
        <w:t xml:space="preserve">Za dokumentację podlegającą </w:t>
      </w:r>
      <w:r w:rsidRPr="00E41B68">
        <w:t>archiwizacji</w:t>
      </w:r>
      <w:r w:rsidRPr="00A218DE">
        <w:t xml:space="preserve"> uważa się prace kontrolne prowadzone w formie: </w:t>
      </w:r>
    </w:p>
    <w:p w14:paraId="729F46CF" w14:textId="77777777" w:rsidR="00602053" w:rsidRPr="00A218DE" w:rsidRDefault="00602053" w:rsidP="00977A99">
      <w:pPr>
        <w:pStyle w:val="Listaelementw"/>
        <w:ind w:left="1134"/>
      </w:pPr>
      <w:r w:rsidRPr="00A218DE">
        <w:t xml:space="preserve">pisemnej, </w:t>
      </w:r>
    </w:p>
    <w:p w14:paraId="636C604B" w14:textId="77777777" w:rsidR="00602053" w:rsidRPr="00A218DE" w:rsidRDefault="00602053" w:rsidP="00977A99">
      <w:pPr>
        <w:pStyle w:val="Listaelementw"/>
        <w:ind w:left="1134"/>
      </w:pPr>
      <w:r w:rsidRPr="00A218DE">
        <w:t xml:space="preserve">ustnej (zestaw pytań), </w:t>
      </w:r>
    </w:p>
    <w:p w14:paraId="4FB70911" w14:textId="77777777" w:rsidR="00602053" w:rsidRPr="00A218DE" w:rsidRDefault="00602053" w:rsidP="00977A99">
      <w:pPr>
        <w:pStyle w:val="Listaelementw"/>
        <w:ind w:left="1134"/>
      </w:pPr>
      <w:r w:rsidRPr="00A218DE">
        <w:t xml:space="preserve">inne wytwory np.: sprawozdania, prace rysunkowe stanowiące potwierdzenie osiągnięcia przez studenta zakładanych efektów kształcenia. </w:t>
      </w:r>
    </w:p>
    <w:p w14:paraId="3BE3B9A0" w14:textId="77777777" w:rsidR="00602053" w:rsidRPr="00A218DE" w:rsidRDefault="00602053" w:rsidP="00977A99">
      <w:pPr>
        <w:pStyle w:val="Listaelementw"/>
        <w:ind w:left="1134"/>
      </w:pPr>
      <w:r w:rsidRPr="00A218DE">
        <w:t xml:space="preserve">prace kontrolne realizowane w formie elektronicznej. </w:t>
      </w:r>
    </w:p>
    <w:p w14:paraId="2A5510E8" w14:textId="77777777" w:rsidR="00602053" w:rsidRPr="00A218DE" w:rsidRDefault="00602053" w:rsidP="00E41B68">
      <w:pPr>
        <w:pStyle w:val="Akapitzlistabc"/>
      </w:pPr>
      <w:r w:rsidRPr="00A218DE">
        <w:t xml:space="preserve">Archiwizacji podlegają trzy wybrane przez nauczyciela akademickiego prace kontrolne z oceną najwyższą, średnią oraz najniższą. </w:t>
      </w:r>
    </w:p>
    <w:p w14:paraId="1C766FB2" w14:textId="77777777" w:rsidR="00602053" w:rsidRPr="00A218DE" w:rsidRDefault="00602053" w:rsidP="00E41B68">
      <w:pPr>
        <w:pStyle w:val="Akapitzlistabc"/>
      </w:pPr>
      <w:r w:rsidRPr="00A218DE">
        <w:lastRenderedPageBreak/>
        <w:t xml:space="preserve">Archiwizacji dokonuje się do miesiąca po zakończeniu każdego semestru. Zarchiwizowane dokumenty przechowuje przez okres jednego roku od zakończenia procesu archiwizacji nauczyciel akademicki lub wyznaczony przez kierownika pracownik jednostki organizacyjnej realizującej dany moduł kształcenia. </w:t>
      </w:r>
    </w:p>
    <w:p w14:paraId="06A7CA39" w14:textId="77777777" w:rsidR="00602053" w:rsidRPr="00A218DE" w:rsidRDefault="00602053" w:rsidP="00E41B68">
      <w:pPr>
        <w:pStyle w:val="Akapitzlistabc"/>
      </w:pPr>
      <w:r w:rsidRPr="00A218DE">
        <w:t xml:space="preserve">Po wygaśnięciu terminów archiwizacji, dokumentacja podlega zniszczeniu zgodnie z obowiązującymi przepisami prawa. </w:t>
      </w:r>
    </w:p>
    <w:p w14:paraId="6E0595EA" w14:textId="77777777" w:rsidR="00602053" w:rsidRPr="00A218DE" w:rsidRDefault="00602053" w:rsidP="00E41B68">
      <w:pPr>
        <w:pStyle w:val="Akapitzlistabc"/>
      </w:pPr>
      <w:r w:rsidRPr="00A218DE">
        <w:t xml:space="preserve">Oceny zaliczeń końcowych i egzaminów wpisywane są do systemu USOS w terminie określonym przez Prorektora ds. Kształcenia. </w:t>
      </w:r>
    </w:p>
    <w:p w14:paraId="67552E76" w14:textId="77777777" w:rsidR="00602053" w:rsidRPr="00A218DE" w:rsidRDefault="00602053" w:rsidP="00A04BCF">
      <w:pPr>
        <w:pStyle w:val="Tekst"/>
      </w:pPr>
      <w:r w:rsidRPr="00A218DE">
        <w:t xml:space="preserve">WKZJK w procesie oceny zasad oceniania studentów i słuchaczy oraz weryfikacji osiągnięcia przez nich efektów kształcenia, analizuje wybrane zapisy w kartach zajęć oraz zapoznaje się ze sposobem oceniania prac kontrolnych. </w:t>
      </w:r>
    </w:p>
    <w:p w14:paraId="49E459D4" w14:textId="12575641" w:rsidR="00602053" w:rsidRPr="00A04BCF" w:rsidRDefault="00602053" w:rsidP="00977A99">
      <w:pPr>
        <w:pStyle w:val="AkapitzlistBold"/>
      </w:pPr>
      <w:r w:rsidRPr="00A04BCF">
        <w:t xml:space="preserve">Procedura zatwierdzania tematów prac dyplomowych </w:t>
      </w:r>
    </w:p>
    <w:p w14:paraId="5857089C" w14:textId="77777777" w:rsidR="00602053" w:rsidRPr="00E41B68" w:rsidRDefault="00602053" w:rsidP="00BD7779">
      <w:pPr>
        <w:pStyle w:val="Akapitzlistabc"/>
        <w:numPr>
          <w:ilvl w:val="0"/>
          <w:numId w:val="13"/>
        </w:numPr>
        <w:ind w:left="851" w:hanging="425"/>
      </w:pPr>
      <w:r w:rsidRPr="00E41B68">
        <w:t xml:space="preserve">Dziekan wskazuje osoby uprawione do prowadzenia prac dyplomowych na danym kierunku i stopniu studiów. </w:t>
      </w:r>
    </w:p>
    <w:p w14:paraId="1DF22669" w14:textId="77777777" w:rsidR="00602053" w:rsidRPr="00E41B68" w:rsidRDefault="00602053" w:rsidP="00E41B68">
      <w:pPr>
        <w:pStyle w:val="Akapitzlistabc"/>
      </w:pPr>
      <w:r w:rsidRPr="00E41B68">
        <w:t xml:space="preserve">Promotor przygotowuje propozycje obszarów tematycznych prac dyplomowych, które udostępnia studentom. </w:t>
      </w:r>
    </w:p>
    <w:p w14:paraId="6DB84689" w14:textId="77777777" w:rsidR="00602053" w:rsidRPr="00E41B68" w:rsidRDefault="00602053" w:rsidP="00E41B68">
      <w:pPr>
        <w:pStyle w:val="Akapitzlistabc"/>
      </w:pPr>
      <w:r w:rsidRPr="00E41B68">
        <w:t xml:space="preserve">Studenci, po zapoznaniu się z proponowaną tematyką prac, dokonują w dziekanacie wyboru promotora. </w:t>
      </w:r>
    </w:p>
    <w:p w14:paraId="5176DF0B" w14:textId="77777777" w:rsidR="00602053" w:rsidRPr="00E41B68" w:rsidRDefault="00602053" w:rsidP="00E41B68">
      <w:pPr>
        <w:pStyle w:val="Akapitzlistabc"/>
      </w:pPr>
      <w:r w:rsidRPr="00E41B68">
        <w:t xml:space="preserve">Dziekan informuje promotorów o wybraniu ich przez studentów poprzez przesłanie listy dyplomantów. </w:t>
      </w:r>
    </w:p>
    <w:p w14:paraId="58578AC7" w14:textId="77777777" w:rsidR="00602053" w:rsidRPr="00E41B68" w:rsidRDefault="00602053" w:rsidP="00E41B68">
      <w:pPr>
        <w:pStyle w:val="Akapitzlistabc"/>
      </w:pPr>
      <w:r w:rsidRPr="00E41B68">
        <w:t xml:space="preserve">Student ustala z promotorem szczegółowy temat pracy, który dostarcza do dziekanatu na udostępnionym na stronie internetowej formularzu karty przydziału tematu pracy dyplomowej. </w:t>
      </w:r>
    </w:p>
    <w:p w14:paraId="42F41D4F" w14:textId="14E12EC5" w:rsidR="00602053" w:rsidRPr="00E41B68" w:rsidRDefault="00602053" w:rsidP="00E41B68">
      <w:pPr>
        <w:pStyle w:val="Akapitzlistabc"/>
      </w:pPr>
      <w:r w:rsidRPr="00E41B68">
        <w:t xml:space="preserve">Dziekan dokonuje przeglądu złożonych w dziekanacie szczegółowych tematów prac dyplomowych, weryfikuje ich poprawność merytoryczną oraz zgodność z kierunkiem studiów. </w:t>
      </w:r>
      <w:r w:rsidR="00E41B68" w:rsidRPr="00E41B68">
        <w:br/>
      </w:r>
      <w:r w:rsidRPr="00E41B68">
        <w:t xml:space="preserve">Dziekan, w przypadku jakichkolwiek zastrzeżeń odnośnie do tematu pracy, może nakazać dokonanie korekty zaproponowanego tematu. Przy braku uwag, dziekan zatwierdza temat pracy dyplomowej. </w:t>
      </w:r>
    </w:p>
    <w:p w14:paraId="2A152F46" w14:textId="5F6EC4CA" w:rsidR="00602053" w:rsidRPr="00A04BCF" w:rsidRDefault="00602053" w:rsidP="00977A99">
      <w:pPr>
        <w:pStyle w:val="AkapitzlistBold"/>
      </w:pPr>
      <w:r w:rsidRPr="00A04BCF">
        <w:t>Zasady wskazywania promotorów oraz recenzentów prac dyplomowych</w:t>
      </w:r>
      <w:r w:rsidR="002A7CF1" w:rsidRPr="00A04BCF">
        <w:t xml:space="preserve"> </w:t>
      </w:r>
    </w:p>
    <w:p w14:paraId="09C36687" w14:textId="77777777" w:rsidR="00602053" w:rsidRPr="00A218DE" w:rsidRDefault="00602053" w:rsidP="00A04BCF">
      <w:pPr>
        <w:pStyle w:val="Tekst"/>
      </w:pPr>
      <w:r w:rsidRPr="00A218DE">
        <w:lastRenderedPageBreak/>
        <w:t xml:space="preserve">Dziekan wskazując osoby, które mogą promować prace dyplomowe kieruje się przede wszystkim zainteresowaniami naukowymi pracownika oraz ich zgodnością z danym kierunkiem. Promotorem pracy dyplomowej może być pracownik z tytułem profesora, stopniem doktora habilitowanego lub doktora. </w:t>
      </w:r>
    </w:p>
    <w:p w14:paraId="2840F135" w14:textId="77777777" w:rsidR="00602053" w:rsidRPr="00A218DE" w:rsidRDefault="00602053" w:rsidP="00A04BCF">
      <w:pPr>
        <w:pStyle w:val="Tekst"/>
      </w:pPr>
      <w:r w:rsidRPr="00A218DE">
        <w:t xml:space="preserve">Recenzentem pracy dyplomowej może być pracownik z tytułem profesora, stopniem doktora habilitowanego lub doktora, którego zainteresowania naukowe są zgodne z tematem danej pracy. W przypadku, gdy promotorem jest pracownik ze stopniem doktora, recenzentem powinien być pracownik posiadający tytuł profesora lub stopień doktora habilitowanego. </w:t>
      </w:r>
    </w:p>
    <w:p w14:paraId="5FFB8CCF" w14:textId="7E6F1C8F" w:rsidR="00602053" w:rsidRPr="00A04BCF" w:rsidRDefault="00602053" w:rsidP="00977A99">
      <w:pPr>
        <w:pStyle w:val="AkapitzlistBold"/>
      </w:pPr>
      <w:r w:rsidRPr="00A04BCF">
        <w:t xml:space="preserve">Procedura </w:t>
      </w:r>
      <w:proofErr w:type="spellStart"/>
      <w:r w:rsidRPr="00A04BCF">
        <w:t>antyplagiatowa</w:t>
      </w:r>
      <w:proofErr w:type="spellEnd"/>
      <w:r w:rsidRPr="00A04BCF">
        <w:t xml:space="preserve"> oraz zasady archiwizowania prac w systemie APD na Wydziale Zarządzania </w:t>
      </w:r>
    </w:p>
    <w:p w14:paraId="5055C394" w14:textId="77777777" w:rsidR="00602053" w:rsidRPr="00A04BCF" w:rsidRDefault="00602053" w:rsidP="00A04BCF">
      <w:pPr>
        <w:pStyle w:val="Tekst"/>
        <w:jc w:val="center"/>
        <w:rPr>
          <w:b/>
          <w:bCs/>
        </w:rPr>
      </w:pPr>
      <w:r w:rsidRPr="00A04BCF">
        <w:rPr>
          <w:b/>
          <w:bCs/>
        </w:rPr>
        <w:t>Podstawowe pojęcia</w:t>
      </w:r>
    </w:p>
    <w:p w14:paraId="053CF191" w14:textId="77777777" w:rsidR="00602053" w:rsidRPr="00A218DE" w:rsidRDefault="00602053" w:rsidP="00A04BCF">
      <w:pPr>
        <w:pStyle w:val="Tekst"/>
        <w:jc w:val="center"/>
      </w:pPr>
      <w:r w:rsidRPr="00A218DE">
        <w:t>§1</w:t>
      </w:r>
    </w:p>
    <w:p w14:paraId="0E0BF144" w14:textId="77777777" w:rsidR="00602053" w:rsidRPr="00A218DE" w:rsidRDefault="00602053" w:rsidP="00A04BCF">
      <w:pPr>
        <w:pStyle w:val="Tekst"/>
      </w:pPr>
      <w:r w:rsidRPr="00A218DE">
        <w:t>APD – Archiwum Prac Dyplomowych (https://apd.prz.edu.pl).</w:t>
      </w:r>
    </w:p>
    <w:p w14:paraId="7B3369E8" w14:textId="77777777" w:rsidR="00602053" w:rsidRPr="00A218DE" w:rsidRDefault="00602053" w:rsidP="00A04BCF">
      <w:pPr>
        <w:pStyle w:val="Tekst"/>
      </w:pPr>
      <w:r w:rsidRPr="00A218DE">
        <w:t xml:space="preserve">JSA – Jednolity System </w:t>
      </w:r>
      <w:proofErr w:type="spellStart"/>
      <w:r w:rsidRPr="00A218DE">
        <w:t>Antyplagiatowy</w:t>
      </w:r>
      <w:proofErr w:type="spellEnd"/>
      <w:r w:rsidRPr="00A218DE">
        <w:t>.</w:t>
      </w:r>
    </w:p>
    <w:p w14:paraId="7E72EFED" w14:textId="77777777" w:rsidR="00602053" w:rsidRPr="00A218DE" w:rsidRDefault="00602053" w:rsidP="00A04BCF">
      <w:pPr>
        <w:pStyle w:val="Tekst"/>
      </w:pPr>
      <w:r w:rsidRPr="00A218DE">
        <w:t xml:space="preserve">Koordynator systemu </w:t>
      </w:r>
      <w:proofErr w:type="spellStart"/>
      <w:r w:rsidRPr="00A218DE">
        <w:t>antyplagiatowego</w:t>
      </w:r>
      <w:proofErr w:type="spellEnd"/>
      <w:r w:rsidRPr="00A218DE">
        <w:t>.</w:t>
      </w:r>
    </w:p>
    <w:p w14:paraId="1A6B40AD" w14:textId="77777777" w:rsidR="00602053" w:rsidRPr="00A218DE" w:rsidRDefault="00602053" w:rsidP="00A04BCF">
      <w:pPr>
        <w:pStyle w:val="Tekst"/>
      </w:pPr>
      <w:r w:rsidRPr="00A218DE">
        <w:t xml:space="preserve">Koordynator ds. weryfikacji raportów </w:t>
      </w:r>
      <w:proofErr w:type="spellStart"/>
      <w:r w:rsidRPr="00A218DE">
        <w:t>antyplagiatowych</w:t>
      </w:r>
      <w:proofErr w:type="spellEnd"/>
      <w:r w:rsidRPr="00A218DE">
        <w:t>.</w:t>
      </w:r>
    </w:p>
    <w:p w14:paraId="1F9CDDC7" w14:textId="77777777" w:rsidR="00602053" w:rsidRPr="00A218DE" w:rsidRDefault="00602053" w:rsidP="00A04BCF">
      <w:pPr>
        <w:pStyle w:val="Tekst"/>
      </w:pPr>
      <w:r w:rsidRPr="00A218DE">
        <w:t>Praca dyplomowa – praca magisterska, praca licencjacka lub praca inżynierska.</w:t>
      </w:r>
    </w:p>
    <w:p w14:paraId="5FF4E638" w14:textId="77777777" w:rsidR="00602053" w:rsidRPr="00A04BCF" w:rsidRDefault="00602053" w:rsidP="00A04BCF">
      <w:pPr>
        <w:pStyle w:val="Tekst"/>
        <w:jc w:val="center"/>
        <w:rPr>
          <w:b/>
          <w:bCs/>
        </w:rPr>
      </w:pPr>
      <w:r w:rsidRPr="00A04BCF">
        <w:rPr>
          <w:b/>
          <w:bCs/>
        </w:rPr>
        <w:t xml:space="preserve">Koordynator ds. systemu </w:t>
      </w:r>
      <w:proofErr w:type="spellStart"/>
      <w:r w:rsidRPr="00A04BCF">
        <w:rPr>
          <w:b/>
          <w:bCs/>
        </w:rPr>
        <w:t>antyplagiatowego</w:t>
      </w:r>
      <w:proofErr w:type="spellEnd"/>
    </w:p>
    <w:p w14:paraId="5130E4C2" w14:textId="77777777" w:rsidR="00602053" w:rsidRPr="00A218DE" w:rsidRDefault="00602053" w:rsidP="00A04BCF">
      <w:pPr>
        <w:pStyle w:val="Tekst"/>
        <w:jc w:val="center"/>
      </w:pPr>
      <w:r w:rsidRPr="00A218DE">
        <w:t>§2</w:t>
      </w:r>
    </w:p>
    <w:p w14:paraId="5BC4CE53" w14:textId="77777777" w:rsidR="00602053" w:rsidRPr="00A218DE" w:rsidRDefault="00602053" w:rsidP="00A04BCF">
      <w:pPr>
        <w:pStyle w:val="Tekst"/>
      </w:pPr>
      <w:r w:rsidRPr="00A218DE">
        <w:t xml:space="preserve">Na Wydziale Zarządzania powołuje się Koordynatora ds. systemu </w:t>
      </w:r>
      <w:proofErr w:type="spellStart"/>
      <w:r w:rsidRPr="00A218DE">
        <w:t>antyplagiatowego</w:t>
      </w:r>
      <w:proofErr w:type="spellEnd"/>
      <w:r w:rsidRPr="00A218DE">
        <w:t>.</w:t>
      </w:r>
    </w:p>
    <w:p w14:paraId="282C3CEA" w14:textId="77777777" w:rsidR="00602053" w:rsidRPr="00C20E5B" w:rsidRDefault="00602053" w:rsidP="00A04BCF">
      <w:pPr>
        <w:pStyle w:val="Tekst"/>
        <w:rPr>
          <w:lang w:val="en-GB"/>
        </w:rPr>
      </w:pPr>
      <w:r w:rsidRPr="00A218DE">
        <w:t xml:space="preserve">Koordynatorem ds. systemu </w:t>
      </w:r>
      <w:proofErr w:type="spellStart"/>
      <w:r w:rsidRPr="00A218DE">
        <w:t>antyplagiatowego</w:t>
      </w:r>
      <w:proofErr w:type="spellEnd"/>
      <w:r w:rsidRPr="00A218DE">
        <w:t xml:space="preserve"> jest mgr inż. </w:t>
      </w:r>
      <w:proofErr w:type="spellStart"/>
      <w:r w:rsidRPr="00C20E5B">
        <w:rPr>
          <w:lang w:val="en-GB"/>
        </w:rPr>
        <w:t>Witold</w:t>
      </w:r>
      <w:proofErr w:type="spellEnd"/>
      <w:r w:rsidRPr="00C20E5B">
        <w:rPr>
          <w:lang w:val="en-GB"/>
        </w:rPr>
        <w:t xml:space="preserve"> Mazur, witekmaz@prz.edu.pl.</w:t>
      </w:r>
    </w:p>
    <w:p w14:paraId="4429B307" w14:textId="77777777" w:rsidR="00602053" w:rsidRPr="00A218DE" w:rsidRDefault="00602053" w:rsidP="00A04BCF">
      <w:pPr>
        <w:pStyle w:val="Tekst"/>
      </w:pPr>
      <w:r w:rsidRPr="00A218DE">
        <w:t>Do zadań Koordynatora należy:</w:t>
      </w:r>
    </w:p>
    <w:p w14:paraId="0EC5DB1A" w14:textId="77777777" w:rsidR="00602053" w:rsidRPr="00A218DE" w:rsidRDefault="00602053" w:rsidP="00BD7779">
      <w:pPr>
        <w:pStyle w:val="Akapitzlist"/>
        <w:numPr>
          <w:ilvl w:val="0"/>
          <w:numId w:val="9"/>
        </w:numPr>
      </w:pPr>
      <w:r w:rsidRPr="00A218DE">
        <w:t>kontrola poprawności umieszczenia pracy w systemie APD,</w:t>
      </w:r>
    </w:p>
    <w:p w14:paraId="577339D4" w14:textId="77777777" w:rsidR="00602053" w:rsidRPr="00A218DE" w:rsidRDefault="00602053" w:rsidP="00BD7779">
      <w:pPr>
        <w:pStyle w:val="Akapitzlist"/>
        <w:numPr>
          <w:ilvl w:val="0"/>
          <w:numId w:val="9"/>
        </w:numPr>
      </w:pPr>
      <w:r w:rsidRPr="00A218DE">
        <w:t>formalna kontrola poprawności pracy,</w:t>
      </w:r>
    </w:p>
    <w:p w14:paraId="7A7E5B7E" w14:textId="77777777" w:rsidR="00602053" w:rsidRPr="00A218DE" w:rsidRDefault="00602053" w:rsidP="00BD7779">
      <w:pPr>
        <w:pStyle w:val="Akapitzlist"/>
        <w:numPr>
          <w:ilvl w:val="0"/>
          <w:numId w:val="9"/>
        </w:numPr>
      </w:pPr>
      <w:r w:rsidRPr="00A218DE">
        <w:t xml:space="preserve">informowanie Dziekana i Koordynatora ds. weryfikacji raportów </w:t>
      </w:r>
      <w:proofErr w:type="spellStart"/>
      <w:r w:rsidRPr="00A218DE">
        <w:t>antyplagiatowych</w:t>
      </w:r>
      <w:proofErr w:type="spellEnd"/>
      <w:r w:rsidRPr="00A218DE">
        <w:t xml:space="preserve"> o przekroczeniu przez pracę dyplomową współczynników podobieństwa,</w:t>
      </w:r>
    </w:p>
    <w:p w14:paraId="5C88FD0A" w14:textId="77777777" w:rsidR="00602053" w:rsidRPr="00A218DE" w:rsidRDefault="00602053" w:rsidP="00BD7779">
      <w:pPr>
        <w:pStyle w:val="Akapitzlist"/>
        <w:numPr>
          <w:ilvl w:val="0"/>
          <w:numId w:val="9"/>
        </w:numPr>
      </w:pPr>
      <w:r w:rsidRPr="00A218DE">
        <w:lastRenderedPageBreak/>
        <w:t xml:space="preserve">sporządzanie raportu ze sprawdzania prac w systemie </w:t>
      </w:r>
      <w:proofErr w:type="spellStart"/>
      <w:r w:rsidRPr="00A218DE">
        <w:t>antyplagiatowym</w:t>
      </w:r>
      <w:proofErr w:type="spellEnd"/>
      <w:r w:rsidRPr="00A218DE">
        <w:t>.</w:t>
      </w:r>
    </w:p>
    <w:p w14:paraId="0E6043AD" w14:textId="77777777" w:rsidR="00602053" w:rsidRPr="00A04BCF" w:rsidRDefault="00602053" w:rsidP="00A04BCF">
      <w:pPr>
        <w:pStyle w:val="Tekst"/>
        <w:jc w:val="center"/>
        <w:rPr>
          <w:b/>
          <w:bCs/>
        </w:rPr>
      </w:pPr>
      <w:r w:rsidRPr="00A04BCF">
        <w:rPr>
          <w:b/>
          <w:bCs/>
        </w:rPr>
        <w:t xml:space="preserve">Koordynator ds. weryfikacji raportów </w:t>
      </w:r>
      <w:proofErr w:type="spellStart"/>
      <w:r w:rsidRPr="00A04BCF">
        <w:rPr>
          <w:b/>
          <w:bCs/>
        </w:rPr>
        <w:t>antypalgiatowych</w:t>
      </w:r>
      <w:proofErr w:type="spellEnd"/>
    </w:p>
    <w:p w14:paraId="1E10EB90" w14:textId="77777777" w:rsidR="00602053" w:rsidRPr="00A218DE" w:rsidRDefault="00602053" w:rsidP="00A04BCF">
      <w:pPr>
        <w:pStyle w:val="Tekst"/>
        <w:jc w:val="center"/>
      </w:pPr>
      <w:r w:rsidRPr="00A218DE">
        <w:t>§3</w:t>
      </w:r>
    </w:p>
    <w:p w14:paraId="0A29B122" w14:textId="77777777" w:rsidR="00602053" w:rsidRPr="00A218DE" w:rsidRDefault="00602053" w:rsidP="00A04BCF">
      <w:pPr>
        <w:pStyle w:val="Tekst"/>
      </w:pPr>
      <w:r w:rsidRPr="00A218DE">
        <w:t xml:space="preserve">Na Wydziale Zarządzania powołuje się Koordynatora ds. weryfikacji raportów </w:t>
      </w:r>
      <w:proofErr w:type="spellStart"/>
      <w:r w:rsidRPr="00A218DE">
        <w:t>antyplagiatowych</w:t>
      </w:r>
      <w:proofErr w:type="spellEnd"/>
      <w:r w:rsidRPr="00A218DE">
        <w:t>.</w:t>
      </w:r>
    </w:p>
    <w:p w14:paraId="7C7D1334" w14:textId="77777777" w:rsidR="00602053" w:rsidRPr="00A218DE" w:rsidRDefault="00602053" w:rsidP="00A04BCF">
      <w:pPr>
        <w:pStyle w:val="Tekst"/>
      </w:pPr>
      <w:r w:rsidRPr="00A218DE">
        <w:t xml:space="preserve">Koordynatorem ds. weryfikacji raportów </w:t>
      </w:r>
      <w:proofErr w:type="spellStart"/>
      <w:r w:rsidRPr="00A218DE">
        <w:t>antyplagiatowych</w:t>
      </w:r>
      <w:proofErr w:type="spellEnd"/>
      <w:r w:rsidRPr="00A218DE">
        <w:t xml:space="preserve"> jest dr hab. Marta Pomykała prof. </w:t>
      </w:r>
      <w:proofErr w:type="spellStart"/>
      <w:r w:rsidRPr="00A218DE">
        <w:t>PRz.</w:t>
      </w:r>
      <w:proofErr w:type="spellEnd"/>
    </w:p>
    <w:p w14:paraId="6556B863" w14:textId="77777777" w:rsidR="00602053" w:rsidRPr="00A218DE" w:rsidRDefault="00602053" w:rsidP="00A04BCF">
      <w:pPr>
        <w:pStyle w:val="Tekst"/>
      </w:pPr>
      <w:r w:rsidRPr="00A218DE">
        <w:t>Do zadań Koordynatora należy:</w:t>
      </w:r>
    </w:p>
    <w:p w14:paraId="4AEC899A" w14:textId="77777777" w:rsidR="00602053" w:rsidRPr="00A218DE" w:rsidRDefault="00602053" w:rsidP="00BD7779">
      <w:pPr>
        <w:pStyle w:val="Akapitzlist"/>
        <w:numPr>
          <w:ilvl w:val="0"/>
          <w:numId w:val="10"/>
        </w:numPr>
      </w:pPr>
      <w:r w:rsidRPr="00A218DE">
        <w:t xml:space="preserve">współpraca z Prodziekanem ds. Kształcenia w zakresie procedury </w:t>
      </w:r>
      <w:proofErr w:type="spellStart"/>
      <w:r w:rsidRPr="00A218DE">
        <w:t>antyplagiatowej</w:t>
      </w:r>
      <w:proofErr w:type="spellEnd"/>
      <w:r w:rsidRPr="00A218DE">
        <w:t>,</w:t>
      </w:r>
    </w:p>
    <w:p w14:paraId="6F67B867" w14:textId="77777777" w:rsidR="00602053" w:rsidRPr="00A218DE" w:rsidRDefault="00602053" w:rsidP="00BD7779">
      <w:pPr>
        <w:pStyle w:val="Akapitzlist"/>
        <w:numPr>
          <w:ilvl w:val="0"/>
          <w:numId w:val="10"/>
        </w:numPr>
      </w:pPr>
      <w:r w:rsidRPr="00A218DE">
        <w:t>podejmowanie działań informacyjnych i szkoleniowych,</w:t>
      </w:r>
    </w:p>
    <w:p w14:paraId="791A30FD" w14:textId="77777777" w:rsidR="00602053" w:rsidRPr="00A218DE" w:rsidRDefault="00602053" w:rsidP="00BD7779">
      <w:pPr>
        <w:pStyle w:val="Akapitzlist"/>
        <w:numPr>
          <w:ilvl w:val="0"/>
          <w:numId w:val="10"/>
        </w:numPr>
      </w:pPr>
      <w:r w:rsidRPr="00A218DE">
        <w:t xml:space="preserve">weryfikacja raportów </w:t>
      </w:r>
      <w:proofErr w:type="spellStart"/>
      <w:r w:rsidRPr="00A218DE">
        <w:t>antyplagiatowych</w:t>
      </w:r>
      <w:proofErr w:type="spellEnd"/>
      <w:r w:rsidRPr="00A218DE">
        <w:t>,</w:t>
      </w:r>
    </w:p>
    <w:p w14:paraId="7CD65790" w14:textId="77777777" w:rsidR="00602053" w:rsidRPr="00A218DE" w:rsidRDefault="00602053" w:rsidP="00BD7779">
      <w:pPr>
        <w:pStyle w:val="Akapitzlist"/>
        <w:numPr>
          <w:ilvl w:val="0"/>
          <w:numId w:val="10"/>
        </w:numPr>
      </w:pPr>
      <w:r w:rsidRPr="00A218DE">
        <w:t>kontrola ustawień JSA na Wydziale Zarządzania,</w:t>
      </w:r>
    </w:p>
    <w:p w14:paraId="45EA20AE" w14:textId="77777777" w:rsidR="00602053" w:rsidRPr="00A218DE" w:rsidRDefault="00602053" w:rsidP="00BD7779">
      <w:pPr>
        <w:pStyle w:val="Akapitzlist"/>
        <w:numPr>
          <w:ilvl w:val="0"/>
          <w:numId w:val="10"/>
        </w:numPr>
      </w:pPr>
      <w:r w:rsidRPr="00A218DE">
        <w:t>opracowywanie zawiadomień do Rektora w sytuacji określonej w § 18.</w:t>
      </w:r>
    </w:p>
    <w:p w14:paraId="41F4864E" w14:textId="77777777" w:rsidR="00602053" w:rsidRPr="00846AE5" w:rsidRDefault="00602053" w:rsidP="00846AE5">
      <w:pPr>
        <w:pStyle w:val="Tekst"/>
        <w:jc w:val="center"/>
        <w:rPr>
          <w:b/>
          <w:bCs/>
        </w:rPr>
      </w:pPr>
      <w:r w:rsidRPr="00846AE5">
        <w:rPr>
          <w:b/>
          <w:bCs/>
        </w:rPr>
        <w:t>Wymagania dotyczące pracy</w:t>
      </w:r>
    </w:p>
    <w:p w14:paraId="5CD14908" w14:textId="77777777" w:rsidR="00602053" w:rsidRPr="00A218DE" w:rsidRDefault="00602053" w:rsidP="00846AE5">
      <w:pPr>
        <w:pStyle w:val="Tekst"/>
        <w:jc w:val="center"/>
      </w:pPr>
      <w:r w:rsidRPr="00A218DE">
        <w:t>§4</w:t>
      </w:r>
    </w:p>
    <w:p w14:paraId="63EBAAEB" w14:textId="77777777" w:rsidR="00602053" w:rsidRPr="00A218DE" w:rsidRDefault="00602053" w:rsidP="00846AE5">
      <w:pPr>
        <w:pStyle w:val="Tekst"/>
      </w:pPr>
      <w:r w:rsidRPr="00A218DE">
        <w:t>Wymagania dotyczące w szczególności: formy, układu, treści oraz minimalnej liczby stron zostały określone w obowiązujących na Wydziale Zarządzania Zaleceniach dotyczących redakcji prac dyplomowych dostępnych na stronie Wydziału Zarządzania (https://wz.prz.edu.pl/studenci/praca-dyplomowa/zasady-pisania-pracy-dyplomowej).</w:t>
      </w:r>
    </w:p>
    <w:p w14:paraId="6308F29A" w14:textId="77777777" w:rsidR="00602053" w:rsidRPr="00A218DE" w:rsidRDefault="00602053" w:rsidP="00846AE5">
      <w:pPr>
        <w:pStyle w:val="Tekst"/>
      </w:pPr>
      <w:r w:rsidRPr="00A218DE">
        <w:t xml:space="preserve">Przed umieszczeniem pracy dyplomowej w systemie APD Promotor może wielokrotnie poddać pracę weryfikacji </w:t>
      </w:r>
      <w:proofErr w:type="spellStart"/>
      <w:r w:rsidRPr="00A218DE">
        <w:t>antyplagiatowej</w:t>
      </w:r>
      <w:proofErr w:type="spellEnd"/>
      <w:r w:rsidRPr="00A218DE">
        <w:t xml:space="preserve"> za pomocą indywidualnego konta w JSA.</w:t>
      </w:r>
    </w:p>
    <w:p w14:paraId="694FFA19" w14:textId="77777777" w:rsidR="00602053" w:rsidRPr="00846AE5" w:rsidRDefault="00602053" w:rsidP="00E41B68">
      <w:pPr>
        <w:pStyle w:val="Tekst"/>
        <w:keepNext/>
        <w:jc w:val="center"/>
        <w:rPr>
          <w:b/>
          <w:bCs/>
        </w:rPr>
      </w:pPr>
      <w:r w:rsidRPr="00846AE5">
        <w:rPr>
          <w:b/>
          <w:bCs/>
        </w:rPr>
        <w:t>Umieszczenie pracy dyplomowej w systemie APD</w:t>
      </w:r>
    </w:p>
    <w:p w14:paraId="3C3A9076" w14:textId="77777777" w:rsidR="00602053" w:rsidRPr="00A218DE" w:rsidRDefault="00602053" w:rsidP="00E41B68">
      <w:pPr>
        <w:pStyle w:val="Tekst"/>
        <w:keepNext/>
        <w:jc w:val="center"/>
      </w:pPr>
      <w:r w:rsidRPr="00A218DE">
        <w:t>§5</w:t>
      </w:r>
    </w:p>
    <w:p w14:paraId="2DC4D09E" w14:textId="77777777" w:rsidR="00602053" w:rsidRPr="00A218DE" w:rsidRDefault="00602053" w:rsidP="00846AE5">
      <w:pPr>
        <w:pStyle w:val="Tekst"/>
      </w:pPr>
      <w:r w:rsidRPr="00A218DE">
        <w:t>Student umieszcza swoją pracę dyplomową w systemie APD po uzgodnieniu jej ostatecznej treści z Promotorem, nie później niż 7 dni przed planowanym terminem obrony.</w:t>
      </w:r>
    </w:p>
    <w:p w14:paraId="7283F764" w14:textId="77777777" w:rsidR="00602053" w:rsidRPr="00A218DE" w:rsidRDefault="00602053" w:rsidP="00846AE5">
      <w:pPr>
        <w:pStyle w:val="Tekst"/>
      </w:pPr>
      <w:r w:rsidRPr="00A218DE">
        <w:t>Umieszczenie pracy w systemie APD oznacza uzupełnienie danych w postaci: tytuł pracy, streszczenie, słowa kluczowe w j. polskim i j. angielskim, treść pracy (załączenie pliku na stronie). Żadne z pól nie może zostać pominięte.</w:t>
      </w:r>
    </w:p>
    <w:p w14:paraId="4BB6A7CC" w14:textId="77777777" w:rsidR="00602053" w:rsidRPr="00A218DE" w:rsidRDefault="00602053" w:rsidP="00846AE5">
      <w:pPr>
        <w:pStyle w:val="Tekst"/>
      </w:pPr>
      <w:r w:rsidRPr="00A218DE">
        <w:lastRenderedPageBreak/>
        <w:t>Plik z pracą musi mieć jeden z formatów: .</w:t>
      </w:r>
      <w:proofErr w:type="spellStart"/>
      <w:r w:rsidRPr="00A218DE">
        <w:t>doc</w:t>
      </w:r>
      <w:proofErr w:type="spellEnd"/>
      <w:r w:rsidRPr="00A218DE">
        <w:t>, .</w:t>
      </w:r>
      <w:proofErr w:type="spellStart"/>
      <w:r w:rsidRPr="00A218DE">
        <w:t>docx</w:t>
      </w:r>
      <w:proofErr w:type="spellEnd"/>
      <w:r w:rsidRPr="00A218DE">
        <w:t>, .</w:t>
      </w:r>
      <w:proofErr w:type="spellStart"/>
      <w:r w:rsidRPr="00A218DE">
        <w:t>odt</w:t>
      </w:r>
      <w:proofErr w:type="spellEnd"/>
      <w:r w:rsidRPr="00A218DE">
        <w:t xml:space="preserve"> lub .rtf. Wielkość pliku nie może przekraczać 20 MB.</w:t>
      </w:r>
    </w:p>
    <w:p w14:paraId="39500950" w14:textId="77777777" w:rsidR="00602053" w:rsidRPr="00A218DE" w:rsidRDefault="00602053" w:rsidP="00846AE5">
      <w:pPr>
        <w:pStyle w:val="Tekst"/>
      </w:pPr>
      <w:r w:rsidRPr="00A218DE">
        <w:t>Nazwa pliku z pracą musi zawierać: nazwisko i imię Studenta, numer indeksu oraz typ pracy. Nazwa pliku musi być zgodna z jednym ze wzorów:</w:t>
      </w:r>
    </w:p>
    <w:p w14:paraId="4E82117C" w14:textId="77777777" w:rsidR="00602053" w:rsidRPr="00A218DE" w:rsidRDefault="00602053" w:rsidP="00846AE5">
      <w:pPr>
        <w:pStyle w:val="Tekst"/>
      </w:pPr>
      <w:proofErr w:type="spellStart"/>
      <w:r w:rsidRPr="00A218DE">
        <w:t>Kowalska_Joanna_nr</w:t>
      </w:r>
      <w:proofErr w:type="spellEnd"/>
      <w:r w:rsidRPr="00A218DE">
        <w:t xml:space="preserve"> </w:t>
      </w:r>
      <w:proofErr w:type="spellStart"/>
      <w:r w:rsidRPr="00A218DE">
        <w:t>indeksu_mgr</w:t>
      </w:r>
      <w:proofErr w:type="spellEnd"/>
    </w:p>
    <w:p w14:paraId="6EE5B090" w14:textId="77777777" w:rsidR="00602053" w:rsidRPr="00A218DE" w:rsidRDefault="00602053" w:rsidP="00846AE5">
      <w:pPr>
        <w:pStyle w:val="Tekst"/>
      </w:pPr>
      <w:proofErr w:type="spellStart"/>
      <w:r w:rsidRPr="00A218DE">
        <w:t>Kowal_Tomasz_nr</w:t>
      </w:r>
      <w:proofErr w:type="spellEnd"/>
      <w:r w:rsidRPr="00A218DE">
        <w:t xml:space="preserve"> </w:t>
      </w:r>
      <w:proofErr w:type="spellStart"/>
      <w:r w:rsidRPr="00A218DE">
        <w:t>indeksu_lic</w:t>
      </w:r>
      <w:proofErr w:type="spellEnd"/>
    </w:p>
    <w:p w14:paraId="0D79B315" w14:textId="0B793972" w:rsidR="00602053" w:rsidRPr="00846AE5" w:rsidRDefault="00602053" w:rsidP="00846AE5">
      <w:pPr>
        <w:pStyle w:val="Tekst"/>
      </w:pPr>
      <w:proofErr w:type="spellStart"/>
      <w:r w:rsidRPr="00A218DE">
        <w:t>Nowak_Mateusz_nr</w:t>
      </w:r>
      <w:proofErr w:type="spellEnd"/>
      <w:r w:rsidRPr="00A218DE">
        <w:t xml:space="preserve"> </w:t>
      </w:r>
      <w:proofErr w:type="spellStart"/>
      <w:r w:rsidRPr="00A218DE">
        <w:t>indeksu_inż</w:t>
      </w:r>
      <w:proofErr w:type="spellEnd"/>
      <w:r w:rsidRPr="00A218DE">
        <w:t>.</w:t>
      </w:r>
    </w:p>
    <w:p w14:paraId="10D7D6D1" w14:textId="77777777" w:rsidR="00602053" w:rsidRPr="00846AE5" w:rsidRDefault="00602053" w:rsidP="00846AE5">
      <w:pPr>
        <w:pStyle w:val="Tekst"/>
        <w:jc w:val="center"/>
        <w:rPr>
          <w:b/>
          <w:bCs/>
        </w:rPr>
      </w:pPr>
      <w:r w:rsidRPr="00846AE5">
        <w:rPr>
          <w:b/>
          <w:bCs/>
        </w:rPr>
        <w:t>Sprawdzenie poprawności umieszczonej pracy</w:t>
      </w:r>
    </w:p>
    <w:p w14:paraId="4358CD84" w14:textId="77777777" w:rsidR="00602053" w:rsidRPr="00A218DE" w:rsidRDefault="00602053" w:rsidP="00846AE5">
      <w:pPr>
        <w:pStyle w:val="Tekst"/>
        <w:jc w:val="center"/>
      </w:pPr>
      <w:r w:rsidRPr="00A218DE">
        <w:t>§6</w:t>
      </w:r>
    </w:p>
    <w:p w14:paraId="40D126A2" w14:textId="77777777" w:rsidR="00602053" w:rsidRPr="00A218DE" w:rsidRDefault="00602053" w:rsidP="00846AE5">
      <w:pPr>
        <w:pStyle w:val="Tekst"/>
      </w:pPr>
      <w:r w:rsidRPr="00A218DE">
        <w:t>Promotor sprawdza poprawność pracy niezwłocznie po otrzymaniu maila z systemu APD o umieszczeniu pracy przez Studenta.</w:t>
      </w:r>
    </w:p>
    <w:p w14:paraId="32C3DAFC" w14:textId="77777777" w:rsidR="00602053" w:rsidRPr="00A218DE" w:rsidRDefault="00602053" w:rsidP="00846AE5">
      <w:pPr>
        <w:pStyle w:val="Tekst"/>
      </w:pPr>
      <w:r w:rsidRPr="00A218DE">
        <w:t>Sprawdzenie poprawności pracy obejmuje weryfikację kompletności i poprawności danych umieszczonych w systemie APD.</w:t>
      </w:r>
    </w:p>
    <w:p w14:paraId="1EB4CFFD" w14:textId="77777777" w:rsidR="00602053" w:rsidRPr="00A218DE" w:rsidRDefault="00602053" w:rsidP="00846AE5">
      <w:pPr>
        <w:pStyle w:val="Tekst"/>
      </w:pPr>
      <w:r w:rsidRPr="00A218DE">
        <w:t>W przypadku stwierdzenia braków lub błędów (np. zła nazwa pliku, brak wszystkich wymaganych danych – tj. tytuł pracy, streszczenie, słowa kluczowe w j. pol. i j. ang., treść pracy), Promotor odsyła pracę Studentowi do poprawy za pomocą systemu APD.</w:t>
      </w:r>
    </w:p>
    <w:p w14:paraId="199BD99B" w14:textId="77777777" w:rsidR="00602053" w:rsidRPr="00A218DE" w:rsidRDefault="00602053" w:rsidP="00846AE5">
      <w:pPr>
        <w:pStyle w:val="Tekst"/>
        <w:jc w:val="center"/>
      </w:pPr>
      <w:r w:rsidRPr="00A218DE">
        <w:t>§7</w:t>
      </w:r>
    </w:p>
    <w:p w14:paraId="0AF7C7BC" w14:textId="77777777" w:rsidR="00602053" w:rsidRPr="00A218DE" w:rsidRDefault="00602053" w:rsidP="00846AE5">
      <w:pPr>
        <w:pStyle w:val="Tekst"/>
      </w:pPr>
      <w:r w:rsidRPr="00A218DE">
        <w:t xml:space="preserve">W przypadku stwierdzenia poprawności pracy, Promotor przesyła Koordynatorowi ds. systemu </w:t>
      </w:r>
      <w:proofErr w:type="spellStart"/>
      <w:r w:rsidRPr="00A218DE">
        <w:t>antyplagiatowego</w:t>
      </w:r>
      <w:proofErr w:type="spellEnd"/>
      <w:r w:rsidRPr="00A218DE">
        <w:t xml:space="preserve"> e-mail z informacją, że wskazana praca jest gotowa do sprawdzenia w systemie </w:t>
      </w:r>
      <w:proofErr w:type="spellStart"/>
      <w:r w:rsidRPr="00A218DE">
        <w:t>antyplagiatowym</w:t>
      </w:r>
      <w:proofErr w:type="spellEnd"/>
      <w:r w:rsidRPr="00A218DE">
        <w:t>.</w:t>
      </w:r>
    </w:p>
    <w:p w14:paraId="5EB62228" w14:textId="77777777" w:rsidR="00602053" w:rsidRPr="00A218DE" w:rsidRDefault="00602053" w:rsidP="00846AE5">
      <w:pPr>
        <w:pStyle w:val="Tekst"/>
      </w:pPr>
      <w:r w:rsidRPr="00A218DE">
        <w:t>Temat e-maila powinien przybrać taką samą postać, jak nazwa pliku z pracą.</w:t>
      </w:r>
    </w:p>
    <w:p w14:paraId="0C492E7A" w14:textId="77777777" w:rsidR="00602053" w:rsidRPr="00A218DE" w:rsidRDefault="00602053" w:rsidP="00846AE5">
      <w:pPr>
        <w:pStyle w:val="Tekst"/>
        <w:jc w:val="center"/>
      </w:pPr>
      <w:r w:rsidRPr="00A218DE">
        <w:t>§8</w:t>
      </w:r>
    </w:p>
    <w:p w14:paraId="6E88BEE8" w14:textId="77777777" w:rsidR="00602053" w:rsidRPr="00A218DE" w:rsidRDefault="00602053" w:rsidP="00846AE5">
      <w:pPr>
        <w:pStyle w:val="Tekst"/>
      </w:pPr>
      <w:r w:rsidRPr="00A218DE">
        <w:t xml:space="preserve">Koordynator ds. systemu </w:t>
      </w:r>
      <w:proofErr w:type="spellStart"/>
      <w:r w:rsidRPr="00A218DE">
        <w:t>antyplagiatowego</w:t>
      </w:r>
      <w:proofErr w:type="spellEnd"/>
      <w:r w:rsidRPr="00A218DE">
        <w:t xml:space="preserve"> weryfikuje poprawność umieszczenia w systemie APD pracy, a w przypadku jakichkolwiek braków przesyła Promotorowi e-mail z informacją o konieczności ich uzupełnienia.</w:t>
      </w:r>
    </w:p>
    <w:p w14:paraId="0F10BA27" w14:textId="77777777" w:rsidR="00602053" w:rsidRPr="00A218DE" w:rsidRDefault="00602053" w:rsidP="00846AE5">
      <w:pPr>
        <w:pStyle w:val="Tekst"/>
      </w:pPr>
      <w:r w:rsidRPr="00A218DE">
        <w:t>Promotor zobowiązuje Studenta do wprowadzenia wymaganych poprawek i ponownego umieszczenia pracy dyplomowej w systemie APD (zgodnie z §5).</w:t>
      </w:r>
    </w:p>
    <w:p w14:paraId="0FC224FD" w14:textId="77777777" w:rsidR="00602053" w:rsidRPr="00A218DE" w:rsidRDefault="00602053" w:rsidP="00846AE5">
      <w:pPr>
        <w:pStyle w:val="Tekst"/>
      </w:pPr>
      <w:r w:rsidRPr="00A218DE">
        <w:lastRenderedPageBreak/>
        <w:t>Student przed zamieszczeniem poprawionego pliku, usuwa stary plik.</w:t>
      </w:r>
    </w:p>
    <w:p w14:paraId="2611C7F1" w14:textId="77777777" w:rsidR="00602053" w:rsidRPr="00A218DE" w:rsidRDefault="00602053" w:rsidP="00846AE5">
      <w:pPr>
        <w:pStyle w:val="Tekst"/>
        <w:jc w:val="center"/>
      </w:pPr>
      <w:r w:rsidRPr="00A218DE">
        <w:t>§9</w:t>
      </w:r>
    </w:p>
    <w:p w14:paraId="3A566BB2" w14:textId="449D7D97" w:rsidR="00602053" w:rsidRPr="00846AE5" w:rsidRDefault="00602053" w:rsidP="00846AE5">
      <w:pPr>
        <w:pStyle w:val="Tekst"/>
      </w:pPr>
      <w:r w:rsidRPr="00A218DE">
        <w:t xml:space="preserve">W przypadku stwierdzenia poprawności umieszczenia pracy w systemie APD, Koordynator ds. systemu </w:t>
      </w:r>
      <w:proofErr w:type="spellStart"/>
      <w:r w:rsidRPr="00A218DE">
        <w:t>antyplagiatowego</w:t>
      </w:r>
      <w:proofErr w:type="spellEnd"/>
      <w:r w:rsidRPr="00A218DE">
        <w:t xml:space="preserve"> przesyła e-mailem informację o możliwości rozpoczęcia badania </w:t>
      </w:r>
      <w:proofErr w:type="spellStart"/>
      <w:r w:rsidRPr="00A218DE">
        <w:t>antyplagiatowego</w:t>
      </w:r>
      <w:proofErr w:type="spellEnd"/>
      <w:r w:rsidRPr="00A218DE">
        <w:t>.</w:t>
      </w:r>
    </w:p>
    <w:p w14:paraId="206E5792" w14:textId="77777777" w:rsidR="00602053" w:rsidRPr="00846AE5" w:rsidRDefault="00602053" w:rsidP="00846AE5">
      <w:pPr>
        <w:pStyle w:val="Tekst"/>
        <w:jc w:val="center"/>
        <w:rPr>
          <w:b/>
          <w:bCs/>
        </w:rPr>
      </w:pPr>
      <w:r w:rsidRPr="00846AE5">
        <w:rPr>
          <w:b/>
          <w:bCs/>
        </w:rPr>
        <w:t xml:space="preserve">Sprawdzenie pracy w systemie </w:t>
      </w:r>
      <w:proofErr w:type="spellStart"/>
      <w:r w:rsidRPr="00846AE5">
        <w:rPr>
          <w:b/>
          <w:bCs/>
        </w:rPr>
        <w:t>antyplagiatowym</w:t>
      </w:r>
      <w:proofErr w:type="spellEnd"/>
    </w:p>
    <w:p w14:paraId="44222F97" w14:textId="77777777" w:rsidR="00602053" w:rsidRPr="00A218DE" w:rsidRDefault="00602053" w:rsidP="00846AE5">
      <w:pPr>
        <w:pStyle w:val="Tekst"/>
        <w:jc w:val="center"/>
      </w:pPr>
      <w:r w:rsidRPr="00A218DE">
        <w:t>§10</w:t>
      </w:r>
    </w:p>
    <w:p w14:paraId="6E888C7E" w14:textId="77777777" w:rsidR="00602053" w:rsidRPr="00A218DE" w:rsidRDefault="00602053" w:rsidP="00846AE5">
      <w:pPr>
        <w:pStyle w:val="Tekst"/>
      </w:pPr>
      <w:r w:rsidRPr="00A218DE">
        <w:t xml:space="preserve">Badanie </w:t>
      </w:r>
      <w:proofErr w:type="spellStart"/>
      <w:r w:rsidRPr="00A218DE">
        <w:t>antyplagiatowe</w:t>
      </w:r>
      <w:proofErr w:type="spellEnd"/>
      <w:r w:rsidRPr="00A218DE">
        <w:t xml:space="preserve"> pracy w JSA za pomocą systemu APD jest badaniem ostatecznym i jest przeprowadzane tylko jeden raz.</w:t>
      </w:r>
    </w:p>
    <w:p w14:paraId="0782B969" w14:textId="77777777" w:rsidR="00602053" w:rsidRPr="00A218DE" w:rsidRDefault="00602053" w:rsidP="00846AE5">
      <w:pPr>
        <w:pStyle w:val="Tekst"/>
      </w:pPr>
      <w:r w:rsidRPr="00A218DE">
        <w:t>Po otrzymaniu e-maila z informacją o wygenerowaniu raportu, Promotor zapoznaje się z raportem ogólnym i generuje raport szczegółowy.</w:t>
      </w:r>
    </w:p>
    <w:p w14:paraId="3D0F9988" w14:textId="77777777" w:rsidR="00602053" w:rsidRPr="00A218DE" w:rsidRDefault="00602053" w:rsidP="00846AE5">
      <w:pPr>
        <w:pStyle w:val="Tekst"/>
      </w:pPr>
      <w:r w:rsidRPr="00A218DE">
        <w:t>Promotor analizuje współczynniki określone w sekcji Statystyka oraz Procentowy Rozmiar Podobieństwa (PRP), w celu ustalenia czy praca jest samodzielna (w szczególności: czy nie zawiera niedozwolonych modyfikacji w tekście oraz czy nie zawiera nadmiernej liczby zapożyczeń).</w:t>
      </w:r>
    </w:p>
    <w:p w14:paraId="1A81CC94" w14:textId="77777777" w:rsidR="00602053" w:rsidRPr="00A218DE" w:rsidRDefault="00602053" w:rsidP="00846AE5">
      <w:pPr>
        <w:pStyle w:val="Tekst"/>
      </w:pPr>
      <w:r w:rsidRPr="00A218DE">
        <w:t>PRP ustalony dla fraz o długości co najmniej 20 wyrazów, nie powinien przekraczać 30%.</w:t>
      </w:r>
    </w:p>
    <w:p w14:paraId="0091F8E6" w14:textId="77777777" w:rsidR="00602053" w:rsidRPr="00A218DE" w:rsidRDefault="00602053" w:rsidP="00846AE5">
      <w:pPr>
        <w:pStyle w:val="Tekst"/>
        <w:jc w:val="center"/>
      </w:pPr>
      <w:r w:rsidRPr="00A218DE">
        <w:t>§11</w:t>
      </w:r>
    </w:p>
    <w:p w14:paraId="7B064CB1" w14:textId="77777777" w:rsidR="00602053" w:rsidRPr="00A218DE" w:rsidRDefault="00602053" w:rsidP="00846AE5">
      <w:pPr>
        <w:pStyle w:val="Tekst"/>
      </w:pPr>
      <w:r w:rsidRPr="00A218DE">
        <w:t xml:space="preserve">Uznając pracę za poprawną zgodnie z zasadami określonymi w § 10 ust. 3 i 4 Promotor kolejno: zatwierdza raport </w:t>
      </w:r>
      <w:proofErr w:type="spellStart"/>
      <w:r w:rsidRPr="00A218DE">
        <w:t>antyplagiatowy</w:t>
      </w:r>
      <w:proofErr w:type="spellEnd"/>
      <w:r w:rsidRPr="00A218DE">
        <w:t xml:space="preserve"> w APD, drukuje raport ogólny i wypełnia sekcję „Wnioski”.</w:t>
      </w:r>
    </w:p>
    <w:p w14:paraId="3BB92AE6" w14:textId="77777777" w:rsidR="00602053" w:rsidRPr="00A218DE" w:rsidRDefault="00602053" w:rsidP="00846AE5">
      <w:pPr>
        <w:pStyle w:val="Tekst"/>
      </w:pPr>
      <w:r w:rsidRPr="00A218DE">
        <w:t>Podpisany przez Promotora raport ogólny należy dostarczyć do Dziekanatu przed obroną.</w:t>
      </w:r>
    </w:p>
    <w:p w14:paraId="49AF7DAA" w14:textId="77777777" w:rsidR="00602053" w:rsidRPr="00846AE5" w:rsidRDefault="00602053" w:rsidP="00846AE5">
      <w:pPr>
        <w:pStyle w:val="Tekst"/>
        <w:jc w:val="center"/>
        <w:rPr>
          <w:b/>
          <w:bCs/>
        </w:rPr>
      </w:pPr>
      <w:r w:rsidRPr="00846AE5">
        <w:rPr>
          <w:b/>
          <w:bCs/>
        </w:rPr>
        <w:t>Dopuszczenie pracy do obrony</w:t>
      </w:r>
    </w:p>
    <w:p w14:paraId="6C74C0DE" w14:textId="77777777" w:rsidR="00602053" w:rsidRPr="00A218DE" w:rsidRDefault="00602053" w:rsidP="00846AE5">
      <w:pPr>
        <w:pStyle w:val="Tekst"/>
        <w:jc w:val="center"/>
      </w:pPr>
      <w:r w:rsidRPr="00A218DE">
        <w:t>§12</w:t>
      </w:r>
    </w:p>
    <w:p w14:paraId="5617E3E2" w14:textId="77777777" w:rsidR="00602053" w:rsidRPr="00A218DE" w:rsidRDefault="00602053" w:rsidP="005911C8">
      <w:pPr>
        <w:pStyle w:val="Tekst"/>
      </w:pPr>
      <w:r w:rsidRPr="00A218DE">
        <w:t>Dziekan dopuszcza pracę do obrony na wniosek Promotora.</w:t>
      </w:r>
    </w:p>
    <w:p w14:paraId="6D8E29D8" w14:textId="77777777" w:rsidR="00602053" w:rsidRPr="00A218DE" w:rsidRDefault="00602053" w:rsidP="00846AE5">
      <w:pPr>
        <w:pStyle w:val="Tekst"/>
      </w:pPr>
      <w:r w:rsidRPr="00A218DE">
        <w:t>Przed dopuszczeniem pracy do obrony, Dziekan może żądać sporządzenia szczegółowego uzasadnienia wniosku przez Promotora.</w:t>
      </w:r>
    </w:p>
    <w:p w14:paraId="01E82E05" w14:textId="77777777" w:rsidR="00602053" w:rsidRPr="00A218DE" w:rsidRDefault="00602053" w:rsidP="00846AE5">
      <w:pPr>
        <w:pStyle w:val="Tekst"/>
      </w:pPr>
      <w:r w:rsidRPr="00A218DE">
        <w:lastRenderedPageBreak/>
        <w:t>Dziekan może odmówić dopuszczenia pracy do obrony, jeżeli praca budzi uzasadnione wątpliwości co do jej samodzielności lub gdy przekroczono poziom PRP ustalony w § 10 ust. 4.</w:t>
      </w:r>
    </w:p>
    <w:p w14:paraId="433A34AE" w14:textId="77777777" w:rsidR="00602053" w:rsidRPr="005911C8" w:rsidRDefault="00602053" w:rsidP="005911C8">
      <w:pPr>
        <w:pStyle w:val="Tekst"/>
        <w:jc w:val="center"/>
        <w:rPr>
          <w:b/>
          <w:bCs/>
        </w:rPr>
      </w:pPr>
      <w:r w:rsidRPr="005911C8">
        <w:rPr>
          <w:b/>
          <w:bCs/>
        </w:rPr>
        <w:t>Przygotowanie pracy do obrony</w:t>
      </w:r>
    </w:p>
    <w:p w14:paraId="2B03E044" w14:textId="77777777" w:rsidR="00602053" w:rsidRPr="00A218DE" w:rsidRDefault="00602053" w:rsidP="005911C8">
      <w:pPr>
        <w:pStyle w:val="Tekst"/>
        <w:jc w:val="center"/>
      </w:pPr>
      <w:r w:rsidRPr="00A218DE">
        <w:t>§13</w:t>
      </w:r>
    </w:p>
    <w:p w14:paraId="4EBF4E25" w14:textId="77777777" w:rsidR="00602053" w:rsidRPr="00A218DE" w:rsidRDefault="00602053" w:rsidP="005911C8">
      <w:pPr>
        <w:pStyle w:val="Tekst"/>
      </w:pPr>
      <w:r w:rsidRPr="00A218DE">
        <w:t>Po zatwierdzeniu raportu, Promotor akceptuje pracę w systemie APD.</w:t>
      </w:r>
    </w:p>
    <w:p w14:paraId="1C25B92F" w14:textId="77777777" w:rsidR="00602053" w:rsidRPr="00A218DE" w:rsidRDefault="00602053" w:rsidP="005911C8">
      <w:pPr>
        <w:pStyle w:val="Tekst"/>
        <w:jc w:val="center"/>
      </w:pPr>
      <w:r w:rsidRPr="00A218DE">
        <w:t>§14</w:t>
      </w:r>
    </w:p>
    <w:p w14:paraId="6E3E0E72" w14:textId="77777777" w:rsidR="00602053" w:rsidRPr="00A218DE" w:rsidRDefault="00602053" w:rsidP="005911C8">
      <w:pPr>
        <w:pStyle w:val="Tekst"/>
      </w:pPr>
      <w:r w:rsidRPr="00A218DE">
        <w:t>Po akceptacji pracy przez Promotora, system APD wysyła do Promotora oraz Recenzenta e-mail z informacją o konieczności przygotowania recenzji pracy. Recenzje pracy należy sporządzić niezwłocznie.</w:t>
      </w:r>
    </w:p>
    <w:p w14:paraId="5DBD2B77" w14:textId="77777777" w:rsidR="00602053" w:rsidRPr="00A218DE" w:rsidRDefault="00602053" w:rsidP="005911C8">
      <w:pPr>
        <w:pStyle w:val="Tekst"/>
      </w:pPr>
      <w:r w:rsidRPr="00A218DE">
        <w:t>Przygotowanie recenzji odbywa się poprzez wypełnienie wszystkich pól formularza recenzji w systemie APD.</w:t>
      </w:r>
    </w:p>
    <w:p w14:paraId="3D395E68" w14:textId="77777777" w:rsidR="00602053" w:rsidRPr="00A218DE" w:rsidRDefault="00602053" w:rsidP="005911C8">
      <w:pPr>
        <w:pStyle w:val="Tekst"/>
        <w:jc w:val="center"/>
      </w:pPr>
      <w:r w:rsidRPr="00A218DE">
        <w:t>§15</w:t>
      </w:r>
    </w:p>
    <w:p w14:paraId="5CE77E04" w14:textId="77777777" w:rsidR="00602053" w:rsidRPr="00A218DE" w:rsidRDefault="00602053" w:rsidP="005911C8">
      <w:pPr>
        <w:pStyle w:val="Tekst"/>
      </w:pPr>
      <w:r w:rsidRPr="00A218DE">
        <w:t>Po otrzymaniu e-maila z systemu APD z informacją, że obie recenzje zostały wystawione, Promotor ostatecznie zatwierdza pracę w systemie APD.</w:t>
      </w:r>
    </w:p>
    <w:p w14:paraId="37DA4F2C" w14:textId="77777777" w:rsidR="00602053" w:rsidRPr="00A218DE" w:rsidRDefault="00602053" w:rsidP="005911C8">
      <w:pPr>
        <w:pStyle w:val="Tekst"/>
      </w:pPr>
      <w:r w:rsidRPr="00A218DE">
        <w:t>Niezatwierdzenie pracy przez Promotora w systemie APD uniemożliwia dopuszczenie tej pracy do obrony.</w:t>
      </w:r>
    </w:p>
    <w:p w14:paraId="4D1C1E28" w14:textId="77777777" w:rsidR="00602053" w:rsidRPr="00A218DE" w:rsidRDefault="00602053" w:rsidP="005911C8">
      <w:pPr>
        <w:pStyle w:val="Tekst"/>
      </w:pPr>
      <w:r w:rsidRPr="00A218DE">
        <w:t>Po ostatecznym zatwierdzeniu pracy w systemie APD, Dziekan wyznacza termin obrony.</w:t>
      </w:r>
    </w:p>
    <w:p w14:paraId="4ABDAFD5" w14:textId="77777777" w:rsidR="00602053" w:rsidRPr="005911C8" w:rsidRDefault="00602053" w:rsidP="00977A99">
      <w:pPr>
        <w:pStyle w:val="Tekst"/>
        <w:keepNext/>
        <w:jc w:val="center"/>
        <w:rPr>
          <w:b/>
          <w:bCs/>
        </w:rPr>
      </w:pPr>
      <w:r w:rsidRPr="005911C8">
        <w:rPr>
          <w:b/>
          <w:bCs/>
        </w:rPr>
        <w:t>Konsekwencje przekroczenia współczynników podobieństwa</w:t>
      </w:r>
    </w:p>
    <w:p w14:paraId="6A0F6D45" w14:textId="77777777" w:rsidR="00602053" w:rsidRPr="00A218DE" w:rsidRDefault="00602053" w:rsidP="00977A99">
      <w:pPr>
        <w:pStyle w:val="Tekst"/>
        <w:keepNext/>
        <w:jc w:val="center"/>
      </w:pPr>
      <w:r w:rsidRPr="00A218DE">
        <w:t>§16</w:t>
      </w:r>
    </w:p>
    <w:p w14:paraId="6CDFE9AC" w14:textId="77777777" w:rsidR="00602053" w:rsidRPr="00A218DE" w:rsidRDefault="00602053" w:rsidP="005911C8">
      <w:pPr>
        <w:pStyle w:val="Tekst"/>
      </w:pPr>
      <w:r w:rsidRPr="00A218DE">
        <w:t>W przypadku odmowy dopuszczenia pracy do obrony przez Dziekana zgodnie a § 12 ust. 3, Student może zostać dopuszczony do egzaminu dyplomowego wyłącznie po przygotowaniu pracy na nowy, zaakceptowany przez Promotora temat. Nowy temat musi być całkowicie odmienny od poprzedniego, co oznacza konieczność rozwiązania innego problemu badawczego, który nie był podejmowany w poprzedniej pracy. Nowy temat nie może być modyfikacją poprzedniego tematu, bez zasadniczej zmiany problematyki badawczej pracy. Temat nowej pracy zatwierdza Dziekan.</w:t>
      </w:r>
    </w:p>
    <w:p w14:paraId="6514641E" w14:textId="77777777" w:rsidR="00602053" w:rsidRPr="00A218DE" w:rsidRDefault="00602053" w:rsidP="005911C8">
      <w:pPr>
        <w:pStyle w:val="Tekst"/>
      </w:pPr>
      <w:r w:rsidRPr="00A218DE">
        <w:t>Formularz zgłoszenia nowego tematu pracy określa załącznik nr 1.</w:t>
      </w:r>
    </w:p>
    <w:p w14:paraId="5A51BDD2" w14:textId="77777777" w:rsidR="00602053" w:rsidRPr="00A218DE" w:rsidRDefault="00602053" w:rsidP="005911C8">
      <w:pPr>
        <w:pStyle w:val="Tekst"/>
      </w:pPr>
      <w:r w:rsidRPr="00A218DE">
        <w:lastRenderedPageBreak/>
        <w:t xml:space="preserve">Nowa praca może być wysłana do systemu </w:t>
      </w:r>
      <w:proofErr w:type="spellStart"/>
      <w:r w:rsidRPr="00A218DE">
        <w:t>antyplagiatowego</w:t>
      </w:r>
      <w:proofErr w:type="spellEnd"/>
      <w:r w:rsidRPr="00A218DE">
        <w:t xml:space="preserve"> nie wcześniej niż po upływie 6 tygodni od daty otrzymania negatywnego raportu.</w:t>
      </w:r>
    </w:p>
    <w:p w14:paraId="0CEC02D9" w14:textId="77777777" w:rsidR="00602053" w:rsidRPr="00A218DE" w:rsidRDefault="00602053" w:rsidP="005911C8">
      <w:pPr>
        <w:pStyle w:val="Tekst"/>
      </w:pPr>
      <w:r w:rsidRPr="00A218DE">
        <w:t>W przypadku określonym w ust. 1 Promotor zatwierdza raport w APD, a do Dziekanatu przekazuje podpisany egzemplarz.</w:t>
      </w:r>
    </w:p>
    <w:p w14:paraId="55360557" w14:textId="77777777" w:rsidR="00602053" w:rsidRPr="00A218DE" w:rsidRDefault="00602053" w:rsidP="005911C8">
      <w:pPr>
        <w:pStyle w:val="Tekst"/>
        <w:jc w:val="center"/>
      </w:pPr>
      <w:r w:rsidRPr="00A218DE">
        <w:t>§17</w:t>
      </w:r>
    </w:p>
    <w:p w14:paraId="1477B186" w14:textId="77777777" w:rsidR="00602053" w:rsidRPr="00A218DE" w:rsidRDefault="00602053" w:rsidP="005911C8">
      <w:pPr>
        <w:pStyle w:val="Tekst"/>
      </w:pPr>
      <w:r w:rsidRPr="00A218DE">
        <w:t>W przypadku, gdy zachodzi obawa przypisania sobie przez Studenta autorstwa istotnego fragmentu lub innych elementów cudzego utworu (plagiat) Dziekan kieruje zawiadomienie do Rektora w celu rozpatrzenia sprawy w trybie art. 312 ust. 3 ustawy z dnia 20 lipca 2018 r. Prawo o szkolnictwie wyższym i nauce (Dz.U. z 2018 r. poz. 1668 ze zm.).</w:t>
      </w:r>
    </w:p>
    <w:p w14:paraId="4EE23021" w14:textId="77777777" w:rsidR="00602053" w:rsidRPr="00C1217D" w:rsidRDefault="00602053" w:rsidP="00C1217D">
      <w:pPr>
        <w:pStyle w:val="Tekst"/>
        <w:jc w:val="center"/>
        <w:rPr>
          <w:b/>
          <w:bCs/>
        </w:rPr>
      </w:pPr>
      <w:r w:rsidRPr="00C1217D">
        <w:rPr>
          <w:b/>
          <w:bCs/>
        </w:rPr>
        <w:t>Obowiązek sprawozdawczy</w:t>
      </w:r>
    </w:p>
    <w:p w14:paraId="565D42A5" w14:textId="77777777" w:rsidR="00602053" w:rsidRPr="00A218DE" w:rsidRDefault="00602053" w:rsidP="00C1217D">
      <w:pPr>
        <w:pStyle w:val="Tekst"/>
        <w:jc w:val="center"/>
      </w:pPr>
      <w:r w:rsidRPr="00A218DE">
        <w:t>§18</w:t>
      </w:r>
    </w:p>
    <w:p w14:paraId="52D299EB" w14:textId="77777777" w:rsidR="00602053" w:rsidRPr="00A218DE" w:rsidRDefault="00602053" w:rsidP="00C1217D">
      <w:pPr>
        <w:pStyle w:val="Tekst"/>
      </w:pPr>
      <w:r w:rsidRPr="00A218DE">
        <w:t xml:space="preserve">Po zakończeniu roku akademickiego Koordynator ds. systemu </w:t>
      </w:r>
      <w:proofErr w:type="spellStart"/>
      <w:r w:rsidRPr="00A218DE">
        <w:t>antyplagiatowego</w:t>
      </w:r>
      <w:proofErr w:type="spellEnd"/>
      <w:r w:rsidRPr="00A218DE">
        <w:t xml:space="preserve"> sporządza raport ze sprawdzania prac za pomocą systemu </w:t>
      </w:r>
      <w:proofErr w:type="spellStart"/>
      <w:r w:rsidRPr="00A218DE">
        <w:t>antyplagiatowego</w:t>
      </w:r>
      <w:proofErr w:type="spellEnd"/>
      <w:r w:rsidRPr="00A218DE">
        <w:t>.</w:t>
      </w:r>
    </w:p>
    <w:p w14:paraId="7467AE60" w14:textId="77777777" w:rsidR="00602053" w:rsidRPr="00A218DE" w:rsidRDefault="00602053" w:rsidP="00C1217D">
      <w:pPr>
        <w:pStyle w:val="Tekst"/>
      </w:pPr>
      <w:r w:rsidRPr="00A218DE">
        <w:t>Raport powinien zawierać informacje o:</w:t>
      </w:r>
    </w:p>
    <w:p w14:paraId="48998931" w14:textId="77777777" w:rsidR="00602053" w:rsidRPr="00A218DE" w:rsidRDefault="00602053" w:rsidP="00BD7779">
      <w:pPr>
        <w:pStyle w:val="Akapitzlist"/>
        <w:numPr>
          <w:ilvl w:val="0"/>
          <w:numId w:val="8"/>
        </w:numPr>
      </w:pPr>
      <w:r w:rsidRPr="00A218DE">
        <w:t>liczbie sprawdzonych prac,</w:t>
      </w:r>
    </w:p>
    <w:p w14:paraId="4531016E" w14:textId="77777777" w:rsidR="00602053" w:rsidRPr="00A218DE" w:rsidRDefault="00602053" w:rsidP="00BD7779">
      <w:pPr>
        <w:pStyle w:val="Akapitzlist"/>
        <w:numPr>
          <w:ilvl w:val="0"/>
          <w:numId w:val="8"/>
        </w:numPr>
      </w:pPr>
      <w:r w:rsidRPr="00A218DE">
        <w:t>liczbie prac, w których przekroczono dopuszczalne współczynniki podobieństwa,</w:t>
      </w:r>
    </w:p>
    <w:p w14:paraId="0410B0A2" w14:textId="77777777" w:rsidR="00602053" w:rsidRPr="00A218DE" w:rsidRDefault="00602053" w:rsidP="00BD7779">
      <w:pPr>
        <w:pStyle w:val="Akapitzlist"/>
        <w:numPr>
          <w:ilvl w:val="0"/>
          <w:numId w:val="8"/>
        </w:numPr>
      </w:pPr>
      <w:r w:rsidRPr="00A218DE">
        <w:t>podjętych działaniach wobec Studentów.</w:t>
      </w:r>
    </w:p>
    <w:p w14:paraId="0F54D7E6" w14:textId="77777777" w:rsidR="00602053" w:rsidRPr="00A218DE" w:rsidRDefault="00602053" w:rsidP="00880B34">
      <w:pPr>
        <w:pStyle w:val="Tekst"/>
      </w:pPr>
      <w:r w:rsidRPr="00A218DE">
        <w:t xml:space="preserve">Do 30 października Koordynator ds. systemu </w:t>
      </w:r>
      <w:proofErr w:type="spellStart"/>
      <w:r w:rsidRPr="00A218DE">
        <w:t>antyplagiatowego</w:t>
      </w:r>
      <w:proofErr w:type="spellEnd"/>
      <w:r w:rsidRPr="00A218DE">
        <w:t xml:space="preserve"> przekazuje raport Dziekanowi oraz Wydziałowej Komisji ds. Zapewnienia Jakości Kształcenia.</w:t>
      </w:r>
    </w:p>
    <w:p w14:paraId="44EB4A00" w14:textId="77777777" w:rsidR="00602053" w:rsidRPr="00A218DE" w:rsidRDefault="00602053" w:rsidP="00880B34">
      <w:pPr>
        <w:pStyle w:val="Tekst"/>
      </w:pPr>
      <w:r w:rsidRPr="00A218DE">
        <w:t xml:space="preserve">Wydziałowa Komisja ds. Zapewnienia Jakości Kształcenia przekazuje wyniki raportu Uczelnianej Komisji ds. Zapewnienia Jakości Kształcenia </w:t>
      </w:r>
      <w:proofErr w:type="spellStart"/>
      <w:r w:rsidRPr="00A218DE">
        <w:t>PRz.</w:t>
      </w:r>
      <w:proofErr w:type="spellEnd"/>
    </w:p>
    <w:p w14:paraId="1182CBBA" w14:textId="77777777" w:rsidR="00602053" w:rsidRPr="00880B34" w:rsidRDefault="00602053" w:rsidP="00880B34">
      <w:pPr>
        <w:pStyle w:val="Tekst"/>
        <w:jc w:val="center"/>
        <w:rPr>
          <w:b/>
          <w:bCs/>
        </w:rPr>
      </w:pPr>
      <w:r w:rsidRPr="00880B34">
        <w:rPr>
          <w:b/>
          <w:bCs/>
        </w:rPr>
        <w:t>Postanowienia końcowe</w:t>
      </w:r>
    </w:p>
    <w:p w14:paraId="61CE5D5C" w14:textId="77777777" w:rsidR="00602053" w:rsidRPr="00A218DE" w:rsidRDefault="00602053" w:rsidP="00880B34">
      <w:pPr>
        <w:pStyle w:val="Tekst"/>
        <w:jc w:val="center"/>
      </w:pPr>
      <w:r w:rsidRPr="00A218DE">
        <w:t>§19</w:t>
      </w:r>
    </w:p>
    <w:p w14:paraId="11358475" w14:textId="44BF3F9C" w:rsidR="00602053" w:rsidRPr="00A218DE" w:rsidRDefault="00602053" w:rsidP="00880B34">
      <w:pPr>
        <w:pStyle w:val="Tekst"/>
      </w:pPr>
      <w:r w:rsidRPr="00A218DE">
        <w:t>Szczegółowe informacje dotyczące JSA można uzyskać na stronie https://jsa.opi.org.pl.</w:t>
      </w:r>
    </w:p>
    <w:p w14:paraId="721B10DB" w14:textId="5A4A2A1B" w:rsidR="00602053" w:rsidRPr="00553B67" w:rsidRDefault="00602053" w:rsidP="00880B34">
      <w:pPr>
        <w:pStyle w:val="Podrozdzia"/>
      </w:pPr>
      <w:bookmarkStart w:id="38" w:name="_Toc121264843"/>
      <w:bookmarkStart w:id="39" w:name="_Toc128649482"/>
      <w:r w:rsidRPr="00553B67">
        <w:lastRenderedPageBreak/>
        <w:t>Publiczny dostęp do aktualnych i obiektywnie przedstawionych informacji o programach studiów, zakładanych efektach uczenia się, organizacji i procedurach toku studiów</w:t>
      </w:r>
      <w:bookmarkEnd w:id="38"/>
      <w:bookmarkEnd w:id="39"/>
      <w:r w:rsidR="002A7CF1">
        <w:t xml:space="preserve"> </w:t>
      </w:r>
    </w:p>
    <w:p w14:paraId="13628CA2" w14:textId="77777777" w:rsidR="00602053" w:rsidRPr="00A218DE" w:rsidRDefault="00602053" w:rsidP="00880B34">
      <w:pPr>
        <w:pStyle w:val="Tekst"/>
      </w:pPr>
      <w:r w:rsidRPr="00A218DE">
        <w:t xml:space="preserve">Wydział Zarządzania podejmuje wszelkie wysiłki, by umożliwić kandydatom, studentom i innym osobom dostęp do informacji na temat planów i programów studiów oraz obowiązujących procedur. </w:t>
      </w:r>
    </w:p>
    <w:p w14:paraId="46B9EC0E" w14:textId="77777777" w:rsidR="00602053" w:rsidRPr="00A218DE" w:rsidRDefault="00602053" w:rsidP="00880B34">
      <w:pPr>
        <w:pStyle w:val="Tekst"/>
      </w:pPr>
      <w:r w:rsidRPr="00A218DE">
        <w:t xml:space="preserve">W wersji elektronicznej prezentowane są: </w:t>
      </w:r>
    </w:p>
    <w:p w14:paraId="65A1C0AE" w14:textId="77777777" w:rsidR="00602053" w:rsidRPr="00880B34" w:rsidRDefault="00602053" w:rsidP="00BD7779">
      <w:pPr>
        <w:pStyle w:val="Akapitzlist"/>
        <w:numPr>
          <w:ilvl w:val="0"/>
          <w:numId w:val="14"/>
        </w:numPr>
        <w:ind w:left="709"/>
      </w:pPr>
      <w:r w:rsidRPr="00880B34">
        <w:t xml:space="preserve">Kryteria i zasady rekrutacji na poszczególne kierunki realizowane przez wydział. </w:t>
      </w:r>
    </w:p>
    <w:p w14:paraId="0969CD1F" w14:textId="77777777" w:rsidR="00602053" w:rsidRPr="00880B34" w:rsidRDefault="00602053" w:rsidP="00880B34">
      <w:pPr>
        <w:pStyle w:val="Akapitzlist"/>
      </w:pPr>
      <w:r w:rsidRPr="00880B34">
        <w:t xml:space="preserve">Programy studiów wszystkich prowadzonych kierunków wraz z ramowymi treściami oraz zakładanymi efektami uczenia się. </w:t>
      </w:r>
    </w:p>
    <w:p w14:paraId="55BCDBA3" w14:textId="2DEA1094" w:rsidR="00602053" w:rsidRPr="00880B34" w:rsidRDefault="00602053" w:rsidP="00880B34">
      <w:pPr>
        <w:pStyle w:val="Akapitzlist"/>
      </w:pPr>
      <w:r w:rsidRPr="00880B34">
        <w:t xml:space="preserve">Procedury związane z przygotowaniem i obroną pracy dyplomowej oraz realizacją projektu dyplomowego. </w:t>
      </w:r>
    </w:p>
    <w:p w14:paraId="26149200" w14:textId="477D1751" w:rsidR="00602053" w:rsidRPr="00553B67" w:rsidRDefault="00602053" w:rsidP="00880B34">
      <w:pPr>
        <w:pStyle w:val="Podrozdzia"/>
      </w:pPr>
      <w:bookmarkStart w:id="40" w:name="_Toc121264844"/>
      <w:bookmarkStart w:id="41" w:name="_Toc128649483"/>
      <w:r w:rsidRPr="00553B67">
        <w:t>Projektowanie i modyfikacja programów studiów</w:t>
      </w:r>
      <w:bookmarkEnd w:id="40"/>
      <w:bookmarkEnd w:id="41"/>
      <w:r w:rsidRPr="00553B67">
        <w:t xml:space="preserve"> </w:t>
      </w:r>
    </w:p>
    <w:p w14:paraId="7E31C09F" w14:textId="77777777" w:rsidR="00602053" w:rsidRPr="00A218DE" w:rsidRDefault="00602053" w:rsidP="00BD7779">
      <w:pPr>
        <w:pStyle w:val="Akapitzlist"/>
        <w:numPr>
          <w:ilvl w:val="0"/>
          <w:numId w:val="15"/>
        </w:numPr>
        <w:ind w:left="709"/>
      </w:pPr>
      <w:r w:rsidRPr="00A218DE">
        <w:t xml:space="preserve">W celu zatwierdzenia nowych programów studiów lub ich modyfikacji przez Senat, samorząd studentów, pracownicy Wydziału Zarządzania za pośrednictwem kierowników jednostek lub Wydziałowa Komisja ds. Zapewniania Jakości Kształcenia, składa do Dziekana Wydziału Zarządzania w terminie do końca marca każdego roku wnioski o utworzenie lub modyfikację programów studiów odrębnie dla każdego kierunku i poziomu kształcenia wraz z kompletem załączników (lista efektów kształcenia, sylabusy zajęć, kompetencje kadry proponowanej do realizacji zajęć). </w:t>
      </w:r>
    </w:p>
    <w:p w14:paraId="55B77D8F" w14:textId="77777777" w:rsidR="00602053" w:rsidRPr="00A218DE" w:rsidRDefault="00602053" w:rsidP="00880B34">
      <w:pPr>
        <w:pStyle w:val="Akapitzlist"/>
      </w:pPr>
      <w:r w:rsidRPr="00A218DE">
        <w:t xml:space="preserve">Studenci, którzy rozpoczęli studia przed modyfikacją programów studiów kontynuują kształcenie wg dotychczasowych programów do końca okresu studiów przewidzianego w programie studiów. </w:t>
      </w:r>
    </w:p>
    <w:p w14:paraId="7B58C311" w14:textId="77777777" w:rsidR="00602053" w:rsidRPr="00A218DE" w:rsidRDefault="00602053" w:rsidP="00880B34">
      <w:pPr>
        <w:pStyle w:val="Akapitzlist"/>
      </w:pPr>
      <w:r w:rsidRPr="00A218DE">
        <w:t xml:space="preserve">Program studiów podlega systematycznej ocenie i doskonaleniu. </w:t>
      </w:r>
    </w:p>
    <w:p w14:paraId="17406781" w14:textId="77777777" w:rsidR="00602053" w:rsidRPr="00A218DE" w:rsidRDefault="00602053" w:rsidP="00880B34">
      <w:pPr>
        <w:pStyle w:val="Akapitzlist"/>
      </w:pPr>
      <w:r w:rsidRPr="00A218DE">
        <w:t xml:space="preserve">W programie studiów uwzględnia się wnioski z analizy zgodności efektów uczenia się z potrzebami rynku pracy oraz wnioski z analizy wyników monitoringu karier studentów i absolwentów studiów prowadzonego przez </w:t>
      </w:r>
      <w:proofErr w:type="spellStart"/>
      <w:r w:rsidRPr="00A218DE">
        <w:t>MNiSW</w:t>
      </w:r>
      <w:proofErr w:type="spellEnd"/>
      <w:r w:rsidRPr="00A218DE">
        <w:t xml:space="preserve">. </w:t>
      </w:r>
    </w:p>
    <w:p w14:paraId="1CCF6AF3" w14:textId="6F4CE869" w:rsidR="00602053" w:rsidRPr="00A218DE" w:rsidRDefault="00602053" w:rsidP="00880B34">
      <w:pPr>
        <w:pStyle w:val="Akapitzlist"/>
      </w:pPr>
      <w:r w:rsidRPr="00A218DE">
        <w:t>W programie studiów można dokonywać zmian łącznie do 30% ogólnej liczby efektów uczenia się określonych w aktualnym programie.</w:t>
      </w:r>
      <w:r w:rsidR="002A7CF1">
        <w:t xml:space="preserve"> </w:t>
      </w:r>
    </w:p>
    <w:p w14:paraId="5C46B0C3" w14:textId="77777777" w:rsidR="00602053" w:rsidRPr="00A218DE" w:rsidRDefault="00602053" w:rsidP="00880B34">
      <w:pPr>
        <w:pStyle w:val="Akapitzlist"/>
      </w:pPr>
      <w:r w:rsidRPr="00A218DE">
        <w:lastRenderedPageBreak/>
        <w:t xml:space="preserve">Zmiany w programach studiów są wprowadzane z początkiem nowego cyklu kształcenia. </w:t>
      </w:r>
    </w:p>
    <w:p w14:paraId="1EF8036E" w14:textId="77777777" w:rsidR="00602053" w:rsidRPr="00A218DE" w:rsidRDefault="00602053" w:rsidP="00880B34">
      <w:pPr>
        <w:pStyle w:val="Akapitzlist"/>
      </w:pPr>
      <w:r w:rsidRPr="00A218DE">
        <w:t xml:space="preserve">W trakcie cyklu kształcenia mogą być wprowadzane wyłącznie zmiany: </w:t>
      </w:r>
    </w:p>
    <w:p w14:paraId="2BA85D97" w14:textId="77777777" w:rsidR="00602053" w:rsidRPr="00E41B68" w:rsidRDefault="00602053" w:rsidP="00BD7779">
      <w:pPr>
        <w:pStyle w:val="Akapitzlistabc"/>
        <w:numPr>
          <w:ilvl w:val="0"/>
          <w:numId w:val="17"/>
        </w:numPr>
        <w:ind w:left="851" w:hanging="425"/>
      </w:pPr>
      <w:r w:rsidRPr="00E41B68">
        <w:t xml:space="preserve">w doborze treści kształcenia przekazywanych studentom w ramach zajęć, uwzględniających najnowsze osiągnięcia naukowe lub związane z działalnością zawodową, </w:t>
      </w:r>
    </w:p>
    <w:p w14:paraId="751B4065" w14:textId="77777777" w:rsidR="00602053" w:rsidRPr="00E41B68" w:rsidRDefault="00602053" w:rsidP="00E41B68">
      <w:pPr>
        <w:pStyle w:val="Akapitzlistabc"/>
      </w:pPr>
      <w:r w:rsidRPr="00E41B68">
        <w:t xml:space="preserve">konieczne do: </w:t>
      </w:r>
    </w:p>
    <w:p w14:paraId="31825B07" w14:textId="77777777" w:rsidR="00602053" w:rsidRPr="00A218DE" w:rsidRDefault="00602053" w:rsidP="00880B34">
      <w:pPr>
        <w:pStyle w:val="Listaelementw"/>
        <w:ind w:left="1418"/>
      </w:pPr>
      <w:r w:rsidRPr="00A218DE">
        <w:t xml:space="preserve">usunięcia nieprawidłowości stwierdzonych przez PKA, </w:t>
      </w:r>
    </w:p>
    <w:p w14:paraId="70EAEA97" w14:textId="7A958214" w:rsidR="00602053" w:rsidRPr="00A218DE" w:rsidRDefault="00602053" w:rsidP="00880B34">
      <w:pPr>
        <w:pStyle w:val="Listaelementw"/>
        <w:ind w:left="1418"/>
      </w:pPr>
      <w:r w:rsidRPr="00A218DE">
        <w:t>dostosowania programu studiów do zmian w przepisach powszechnie obowiązujących.</w:t>
      </w:r>
      <w:r w:rsidR="002A7CF1">
        <w:t xml:space="preserve"> </w:t>
      </w:r>
    </w:p>
    <w:p w14:paraId="695009A9" w14:textId="7BD72E89" w:rsidR="001C3ED0" w:rsidRPr="00553B67" w:rsidRDefault="00602053" w:rsidP="00880B34">
      <w:pPr>
        <w:pStyle w:val="Akapitzlist"/>
      </w:pPr>
      <w:r w:rsidRPr="00A218DE">
        <w:t xml:space="preserve">Programy studiów, w tym wszelkie zmiany wprowadzane w trakcie cyklu kształcenia są udostępniane w BIP na stronie podmiotowej uczelni po ich przyjęciu przez Senat. </w:t>
      </w:r>
    </w:p>
    <w:sectPr w:rsidR="001C3ED0" w:rsidRPr="00553B67" w:rsidSect="00CF73F5">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3529A" w14:textId="77777777" w:rsidR="003F46C0" w:rsidRDefault="003F46C0" w:rsidP="000F1C0C">
      <w:pPr>
        <w:spacing w:after="0" w:line="240" w:lineRule="auto"/>
      </w:pPr>
      <w:r>
        <w:separator/>
      </w:r>
    </w:p>
  </w:endnote>
  <w:endnote w:type="continuationSeparator" w:id="0">
    <w:p w14:paraId="04099B4A" w14:textId="77777777" w:rsidR="003F46C0" w:rsidRDefault="003F46C0" w:rsidP="000F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Noto Serif CJK SC">
    <w:altName w:val="Times New Roman"/>
    <w:charset w:val="01"/>
    <w:family w:val="auto"/>
    <w:pitch w:val="variable"/>
  </w:font>
  <w:font w:name="Lohit Devanagari">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enQuanYi Zen Hei Sharp">
    <w:charset w:val="01"/>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2FA" w14:textId="1CE4B07B" w:rsidR="00602053" w:rsidRPr="00143BCC" w:rsidRDefault="00143BCC" w:rsidP="00143BCC">
    <w:pPr>
      <w:pStyle w:val="Stopka"/>
      <w:jc w:val="right"/>
      <w:rPr>
        <w:rFonts w:asciiTheme="minorHAnsi" w:hAnsiTheme="minorHAnsi" w:cstheme="minorHAnsi"/>
        <w:sz w:val="24"/>
        <w:szCs w:val="24"/>
      </w:rPr>
    </w:pPr>
    <w:r w:rsidRPr="00143BCC">
      <w:rPr>
        <w:rFonts w:asciiTheme="minorHAnsi" w:hAnsiTheme="minorHAnsi" w:cstheme="minorHAnsi"/>
        <w:sz w:val="24"/>
        <w:szCs w:val="24"/>
      </w:rPr>
      <w:fldChar w:fldCharType="begin"/>
    </w:r>
    <w:r w:rsidRPr="00143BCC">
      <w:rPr>
        <w:rFonts w:asciiTheme="minorHAnsi" w:hAnsiTheme="minorHAnsi" w:cstheme="minorHAnsi"/>
        <w:sz w:val="24"/>
        <w:szCs w:val="24"/>
      </w:rPr>
      <w:instrText xml:space="preserve"> STYLEREF  Rozdział  \* MERGEFORMAT </w:instrText>
    </w:r>
    <w:r w:rsidRPr="00143BCC">
      <w:rPr>
        <w:rFonts w:asciiTheme="minorHAnsi" w:hAnsiTheme="minorHAnsi" w:cstheme="minorHAnsi"/>
        <w:sz w:val="24"/>
        <w:szCs w:val="24"/>
      </w:rPr>
      <w:fldChar w:fldCharType="separate"/>
    </w:r>
    <w:r w:rsidR="00C20E5B">
      <w:rPr>
        <w:rFonts w:asciiTheme="minorHAnsi" w:hAnsiTheme="minorHAnsi" w:cstheme="minorHAnsi"/>
        <w:noProof/>
        <w:sz w:val="24"/>
        <w:szCs w:val="24"/>
      </w:rPr>
      <w:t>Karty procesów</w:t>
    </w:r>
    <w:r w:rsidRPr="00143BCC">
      <w:rPr>
        <w:rFonts w:asciiTheme="minorHAnsi" w:hAnsiTheme="minorHAnsi" w:cstheme="minorHAnsi"/>
        <w:sz w:val="24"/>
        <w:szCs w:val="24"/>
      </w:rPr>
      <w:fldChar w:fldCharType="end"/>
    </w:r>
    <w:r w:rsidR="00B53631" w:rsidRPr="00143BCC">
      <w:rPr>
        <w:rFonts w:asciiTheme="minorHAnsi" w:hAnsiTheme="minorHAnsi" w:cstheme="minorHAnsi"/>
        <w:sz w:val="24"/>
        <w:szCs w:val="24"/>
      </w:rPr>
      <w:t xml:space="preserve">, </w:t>
    </w:r>
    <w:r w:rsidR="00602053" w:rsidRPr="00143BCC">
      <w:rPr>
        <w:rFonts w:asciiTheme="minorHAnsi" w:hAnsiTheme="minorHAnsi" w:cstheme="minorHAnsi"/>
        <w:sz w:val="24"/>
        <w:szCs w:val="24"/>
      </w:rPr>
      <w:t xml:space="preserve">str. </w:t>
    </w:r>
    <w:r w:rsidR="00602053" w:rsidRPr="00143BCC">
      <w:rPr>
        <w:rFonts w:asciiTheme="minorHAnsi" w:hAnsiTheme="minorHAnsi" w:cstheme="minorHAnsi"/>
        <w:sz w:val="24"/>
        <w:szCs w:val="24"/>
      </w:rPr>
      <w:fldChar w:fldCharType="begin"/>
    </w:r>
    <w:r w:rsidR="00602053" w:rsidRPr="00143BCC">
      <w:rPr>
        <w:rFonts w:asciiTheme="minorHAnsi" w:hAnsiTheme="minorHAnsi" w:cstheme="minorHAnsi"/>
        <w:sz w:val="24"/>
        <w:szCs w:val="24"/>
      </w:rPr>
      <w:instrText>PAGE    \* MERGEFORMAT</w:instrText>
    </w:r>
    <w:r w:rsidR="00602053" w:rsidRPr="00143BCC">
      <w:rPr>
        <w:rFonts w:asciiTheme="minorHAnsi" w:hAnsiTheme="minorHAnsi" w:cstheme="minorHAnsi"/>
        <w:sz w:val="24"/>
        <w:szCs w:val="24"/>
      </w:rPr>
      <w:fldChar w:fldCharType="separate"/>
    </w:r>
    <w:r w:rsidR="00C20E5B">
      <w:rPr>
        <w:rFonts w:asciiTheme="minorHAnsi" w:hAnsiTheme="minorHAnsi" w:cstheme="minorHAnsi"/>
        <w:noProof/>
        <w:sz w:val="24"/>
        <w:szCs w:val="24"/>
      </w:rPr>
      <w:t>25</w:t>
    </w:r>
    <w:r w:rsidR="00602053" w:rsidRPr="00143BCC">
      <w:rPr>
        <w:rFonts w:asciiTheme="minorHAnsi" w:hAnsiTheme="minorHAnsi" w:cstheme="minorHAns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3A509" w14:textId="77777777" w:rsidR="003F46C0" w:rsidRDefault="003F46C0" w:rsidP="000F1C0C">
      <w:pPr>
        <w:spacing w:after="0" w:line="240" w:lineRule="auto"/>
      </w:pPr>
      <w:r>
        <w:separator/>
      </w:r>
    </w:p>
  </w:footnote>
  <w:footnote w:type="continuationSeparator" w:id="0">
    <w:p w14:paraId="7BAEAC12" w14:textId="77777777" w:rsidR="003F46C0" w:rsidRDefault="003F46C0" w:rsidP="000F1C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432"/>
        </w:tabs>
        <w:ind w:left="432" w:hanging="432"/>
      </w:pPr>
      <w:rPr>
        <w:sz w:val="28"/>
        <w:szCs w:val="28"/>
        <w:lang w:eastAsia="pl-PL"/>
      </w:rPr>
    </w:lvl>
    <w:lvl w:ilvl="1">
      <w:start w:val="1"/>
      <w:numFmt w:val="decimal"/>
      <w:lvlText w:val="%1.%2"/>
      <w:lvlJc w:val="left"/>
      <w:pPr>
        <w:tabs>
          <w:tab w:val="num" w:pos="576"/>
        </w:tabs>
        <w:ind w:left="576" w:hanging="576"/>
      </w:pPr>
      <w:rPr>
        <w:szCs w:val="24"/>
        <w:lang w:eastAsia="pl-PL"/>
      </w:rPr>
    </w:lvl>
    <w:lvl w:ilvl="2">
      <w:start w:val="1"/>
      <w:numFmt w:val="decimal"/>
      <w:lvlText w:val="%1.%2.%3"/>
      <w:lvlJc w:val="left"/>
      <w:pPr>
        <w:tabs>
          <w:tab w:val="num" w:pos="964"/>
        </w:tabs>
        <w:ind w:left="1247" w:hanging="680"/>
      </w:pPr>
    </w:lvl>
    <w:lvl w:ilvl="3">
      <w:start w:val="1"/>
      <w:numFmt w:val="decimal"/>
      <w:lvlText w:val="%1.%2.%3.%4"/>
      <w:lvlJc w:val="left"/>
      <w:pPr>
        <w:tabs>
          <w:tab w:val="num" w:pos="1021"/>
        </w:tabs>
        <w:ind w:left="1134" w:hanging="454"/>
      </w:pPr>
    </w:lvl>
    <w:lvl w:ilvl="4">
      <w:start w:val="1"/>
      <w:numFmt w:val="decimal"/>
      <w:lvlText w:val="%1.%2.%3.%4.%5"/>
      <w:lvlJc w:val="left"/>
      <w:pPr>
        <w:tabs>
          <w:tab w:val="num" w:pos="1008"/>
        </w:tabs>
        <w:ind w:left="1008" w:hanging="1008"/>
      </w:pPr>
    </w:lvl>
    <w:lvl w:ilvl="5">
      <w:start w:val="1"/>
      <w:numFmt w:val="decimal"/>
      <w:lvlText w:val="%1.%2.%3.%4.%5.%6"/>
      <w:lvlJc w:val="left"/>
      <w:pPr>
        <w:tabs>
          <w:tab w:val="num" w:pos="1692"/>
        </w:tabs>
        <w:ind w:left="169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8Num7"/>
    <w:lvl w:ilvl="0">
      <w:start w:val="1"/>
      <w:numFmt w:val="lowerLetter"/>
      <w:lvlText w:val="%1)"/>
      <w:lvlJc w:val="left"/>
      <w:pPr>
        <w:tabs>
          <w:tab w:val="num" w:pos="0"/>
        </w:tabs>
        <w:ind w:left="1004" w:hanging="360"/>
      </w:pPr>
      <w:rPr>
        <w:rFonts w:ascii="Times New Roman" w:hAnsi="Times New Roman" w:cs="Times New Roman"/>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6">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rPr>
        <w:color w:val="00000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9"/>
    <w:multiLevelType w:val="multilevel"/>
    <w:tmpl w:val="00000009"/>
    <w:name w:val="WW8Num9"/>
    <w:lvl w:ilvl="0">
      <w:start w:val="1"/>
      <w:numFmt w:val="decimal"/>
      <w:lvlText w:val="%1)"/>
      <w:lvlJc w:val="left"/>
      <w:pPr>
        <w:tabs>
          <w:tab w:val="num" w:pos="0"/>
        </w:tabs>
        <w:ind w:left="2340" w:hanging="360"/>
      </w:pPr>
      <w:rPr>
        <w:rFonts w:cs="Times New Roman"/>
      </w:rPr>
    </w:lvl>
    <w:lvl w:ilvl="1">
      <w:start w:val="1"/>
      <w:numFmt w:val="lowerLetter"/>
      <w:lvlText w:val="%2."/>
      <w:lvlJc w:val="left"/>
      <w:pPr>
        <w:tabs>
          <w:tab w:val="num" w:pos="0"/>
        </w:tabs>
        <w:ind w:left="3060" w:hanging="360"/>
      </w:pPr>
    </w:lvl>
    <w:lvl w:ilvl="2">
      <w:start w:val="1"/>
      <w:numFmt w:val="decimal"/>
      <w:lvlText w:val="%3)"/>
      <w:lvlJc w:val="left"/>
      <w:pPr>
        <w:tabs>
          <w:tab w:val="num" w:pos="0"/>
        </w:tabs>
        <w:ind w:left="3780" w:hanging="180"/>
      </w:pPr>
      <w:rPr>
        <w:rFonts w:ascii="Times New Roman" w:hAnsi="Times New Roman" w:cs="Times New Roman"/>
        <w:color w:val="000000"/>
      </w:rPr>
    </w:lvl>
    <w:lvl w:ilvl="3">
      <w:start w:val="1"/>
      <w:numFmt w:val="decimal"/>
      <w:lvlText w:val="%4."/>
      <w:lvlJc w:val="left"/>
      <w:pPr>
        <w:tabs>
          <w:tab w:val="num" w:pos="0"/>
        </w:tabs>
        <w:ind w:left="4500" w:hanging="360"/>
      </w:pPr>
    </w:lvl>
    <w:lvl w:ilvl="4">
      <w:start w:val="1"/>
      <w:numFmt w:val="lowerLetter"/>
      <w:lvlText w:val="%5."/>
      <w:lvlJc w:val="left"/>
      <w:pPr>
        <w:tabs>
          <w:tab w:val="num" w:pos="0"/>
        </w:tabs>
        <w:ind w:left="5220" w:hanging="360"/>
      </w:pPr>
    </w:lvl>
    <w:lvl w:ilvl="5">
      <w:start w:val="1"/>
      <w:numFmt w:val="lowerRoman"/>
      <w:lvlText w:val="%6."/>
      <w:lvlJc w:val="right"/>
      <w:pPr>
        <w:tabs>
          <w:tab w:val="num" w:pos="0"/>
        </w:tabs>
        <w:ind w:left="5940" w:hanging="180"/>
      </w:pPr>
    </w:lvl>
    <w:lvl w:ilvl="6">
      <w:start w:val="1"/>
      <w:numFmt w:val="decimal"/>
      <w:lvlText w:val="%7."/>
      <w:lvlJc w:val="left"/>
      <w:pPr>
        <w:tabs>
          <w:tab w:val="num" w:pos="0"/>
        </w:tabs>
        <w:ind w:left="6660" w:hanging="360"/>
      </w:pPr>
    </w:lvl>
    <w:lvl w:ilvl="7">
      <w:start w:val="1"/>
      <w:numFmt w:val="lowerLetter"/>
      <w:lvlText w:val="%8."/>
      <w:lvlJc w:val="left"/>
      <w:pPr>
        <w:tabs>
          <w:tab w:val="num" w:pos="0"/>
        </w:tabs>
        <w:ind w:left="7380" w:hanging="360"/>
      </w:pPr>
    </w:lvl>
    <w:lvl w:ilvl="8">
      <w:start w:val="1"/>
      <w:numFmt w:val="lowerRoman"/>
      <w:lvlText w:val="%9."/>
      <w:lvlJc w:val="right"/>
      <w:pPr>
        <w:tabs>
          <w:tab w:val="num" w:pos="0"/>
        </w:tabs>
        <w:ind w:left="8100" w:hanging="180"/>
      </w:pPr>
    </w:lvl>
  </w:abstractNum>
  <w:abstractNum w:abstractNumId="8">
    <w:nsid w:val="0000000A"/>
    <w:multiLevelType w:val="multilevel"/>
    <w:tmpl w:val="0000000A"/>
    <w:name w:val="WW8Num10"/>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Letter"/>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
    <w:nsid w:val="0000000B"/>
    <w:multiLevelType w:val="multilevel"/>
    <w:tmpl w:val="0000000B"/>
    <w:name w:val="WW8Num11"/>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Letter"/>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0">
    <w:nsid w:val="0000000C"/>
    <w:multiLevelType w:val="multilevel"/>
    <w:tmpl w:val="0000000C"/>
    <w:name w:val="WW8Num12"/>
    <w:lvl w:ilvl="0">
      <w:start w:val="1"/>
      <w:numFmt w:val="bullet"/>
      <w:lvlText w:val=""/>
      <w:lvlJc w:val="left"/>
      <w:pPr>
        <w:tabs>
          <w:tab w:val="num" w:pos="357"/>
        </w:tabs>
        <w:ind w:left="357" w:hanging="357"/>
      </w:pPr>
      <w:rPr>
        <w:rFonts w:ascii="Symbol" w:hAnsi="Symbol" w:cs="Symbol"/>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bullet"/>
      <w:lvlText w:val=""/>
      <w:lvlJc w:val="left"/>
      <w:pPr>
        <w:tabs>
          <w:tab w:val="num" w:pos="357"/>
        </w:tabs>
        <w:ind w:left="357" w:hanging="357"/>
      </w:pPr>
      <w:rPr>
        <w:rFonts w:ascii="Symbol" w:hAnsi="Symbol" w:cs="Symbo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3">
    <w:nsid w:val="14151F1A"/>
    <w:multiLevelType w:val="hybridMultilevel"/>
    <w:tmpl w:val="9DEE59E8"/>
    <w:lvl w:ilvl="0" w:tplc="04150017">
      <w:start w:val="1"/>
      <w:numFmt w:val="lowerLetter"/>
      <w:pStyle w:val="head2"/>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
    <w:nsid w:val="17D73DE0"/>
    <w:multiLevelType w:val="hybridMultilevel"/>
    <w:tmpl w:val="123CD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pStyle w:val="Nagwek4"/>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2E57BF"/>
    <w:multiLevelType w:val="hybridMultilevel"/>
    <w:tmpl w:val="F912DEAA"/>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6">
    <w:nsid w:val="22F70DC5"/>
    <w:multiLevelType w:val="hybridMultilevel"/>
    <w:tmpl w:val="CD3400B0"/>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7">
    <w:nsid w:val="296D79DA"/>
    <w:multiLevelType w:val="hybridMultilevel"/>
    <w:tmpl w:val="D97642A8"/>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8">
    <w:nsid w:val="39AA5F38"/>
    <w:multiLevelType w:val="hybridMultilevel"/>
    <w:tmpl w:val="6F2C830C"/>
    <w:lvl w:ilvl="0" w:tplc="22323458">
      <w:start w:val="1"/>
      <w:numFmt w:val="lowerLetter"/>
      <w:pStyle w:val="Nagwek7"/>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44FC4769"/>
    <w:multiLevelType w:val="multilevel"/>
    <w:tmpl w:val="2A069312"/>
    <w:lvl w:ilvl="0">
      <w:start w:val="1"/>
      <w:numFmt w:val="decimal"/>
      <w:pStyle w:val="Nagwek1"/>
      <w:lvlText w:val="%1."/>
      <w:lvlJc w:val="left"/>
      <w:pPr>
        <w:ind w:left="720" w:hanging="360"/>
      </w:pPr>
      <w:rPr>
        <w:rFonts w:hint="default"/>
      </w:rPr>
    </w:lvl>
    <w:lvl w:ilvl="1">
      <w:start w:val="1"/>
      <w:numFmt w:val="decimal"/>
      <w:pStyle w:val="Nagwek2"/>
      <w:isLgl/>
      <w:lvlText w:val="%1.%2."/>
      <w:lvlJc w:val="left"/>
      <w:pPr>
        <w:ind w:left="720" w:hanging="360"/>
      </w:pPr>
      <w:rPr>
        <w:rFonts w:hint="default"/>
      </w:rPr>
    </w:lvl>
    <w:lvl w:ilvl="2">
      <w:start w:val="1"/>
      <w:numFmt w:val="decimal"/>
      <w:pStyle w:val="Nagwek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9DA40E2"/>
    <w:multiLevelType w:val="hybridMultilevel"/>
    <w:tmpl w:val="AD68ECE6"/>
    <w:lvl w:ilvl="0" w:tplc="F9B2E958">
      <w:start w:val="1"/>
      <w:numFmt w:val="decimal"/>
      <w:pStyle w:val="AkapitzlistBold"/>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771151C"/>
    <w:multiLevelType w:val="hybridMultilevel"/>
    <w:tmpl w:val="77741490"/>
    <w:lvl w:ilvl="0" w:tplc="5E680FEC">
      <w:start w:val="1"/>
      <w:numFmt w:val="decimal"/>
      <w:pStyle w:val="Akapitzlist"/>
      <w:lvlText w:val="%1."/>
      <w:lvlJc w:val="left"/>
      <w:pPr>
        <w:ind w:left="340"/>
      </w:pPr>
      <w:rPr>
        <w:rFonts w:ascii="Calibri" w:eastAsia="Calibri" w:hAnsi="Calibri" w:cs="Calibri"/>
        <w:b w:val="0"/>
        <w:bCs w:val="0"/>
        <w:i w:val="0"/>
        <w:iCs/>
        <w:strike w:val="0"/>
        <w:dstrike w:val="0"/>
        <w:color w:val="000000"/>
        <w:sz w:val="24"/>
        <w:szCs w:val="24"/>
        <w:u w:val="none" w:color="000000"/>
        <w:bdr w:val="none" w:sz="0" w:space="0" w:color="auto"/>
        <w:shd w:val="clear" w:color="auto" w:fill="auto"/>
        <w:vertAlign w:val="baseline"/>
      </w:rPr>
    </w:lvl>
    <w:lvl w:ilvl="1" w:tplc="7D3ABF8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FE6D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BE8F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EC9D9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2ED93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56E1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90E3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F0A1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6A4820AE"/>
    <w:multiLevelType w:val="hybridMultilevel"/>
    <w:tmpl w:val="0A5EFC26"/>
    <w:lvl w:ilvl="0" w:tplc="C9FC8556">
      <w:start w:val="1"/>
      <w:numFmt w:val="lowerLetter"/>
      <w:pStyle w:val="Akapitzlistabc"/>
      <w:lvlText w:val="%1."/>
      <w:lvlJc w:val="left"/>
      <w:pPr>
        <w:ind w:left="36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75E7002F"/>
    <w:multiLevelType w:val="hybridMultilevel"/>
    <w:tmpl w:val="75C44BAE"/>
    <w:lvl w:ilvl="0" w:tplc="A94C4184">
      <w:start w:val="1"/>
      <w:numFmt w:val="bullet"/>
      <w:pStyle w:val="Listaelementw"/>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C6C7C84"/>
    <w:multiLevelType w:val="hybridMultilevel"/>
    <w:tmpl w:val="A42E028E"/>
    <w:lvl w:ilvl="0" w:tplc="46A0F14E">
      <w:start w:val="1"/>
      <w:numFmt w:val="decimal"/>
      <w:pStyle w:val="ListanumerowanaWKJ"/>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8"/>
  </w:num>
  <w:num w:numId="4">
    <w:abstractNumId w:val="13"/>
  </w:num>
  <w:num w:numId="5">
    <w:abstractNumId w:val="23"/>
  </w:num>
  <w:num w:numId="6">
    <w:abstractNumId w:val="24"/>
  </w:num>
  <w:num w:numId="7">
    <w:abstractNumId w:val="21"/>
  </w:num>
  <w:num w:numId="8">
    <w:abstractNumId w:val="16"/>
  </w:num>
  <w:num w:numId="9">
    <w:abstractNumId w:val="17"/>
  </w:num>
  <w:num w:numId="10">
    <w:abstractNumId w:val="15"/>
  </w:num>
  <w:num w:numId="11">
    <w:abstractNumId w:val="21"/>
    <w:lvlOverride w:ilvl="0">
      <w:startOverride w:val="1"/>
    </w:lvlOverride>
  </w:num>
  <w:num w:numId="12">
    <w:abstractNumId w:val="22"/>
  </w:num>
  <w:num w:numId="13">
    <w:abstractNumId w:val="22"/>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0"/>
  </w:num>
  <w:num w:numId="17">
    <w:abstractNumId w:val="22"/>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1F"/>
    <w:rsid w:val="000146D4"/>
    <w:rsid w:val="00032B27"/>
    <w:rsid w:val="0004740A"/>
    <w:rsid w:val="000647D1"/>
    <w:rsid w:val="000657D2"/>
    <w:rsid w:val="00074D3A"/>
    <w:rsid w:val="000805D0"/>
    <w:rsid w:val="00093CF4"/>
    <w:rsid w:val="00097FB2"/>
    <w:rsid w:val="000B03D6"/>
    <w:rsid w:val="000B1E60"/>
    <w:rsid w:val="000C0E27"/>
    <w:rsid w:val="000C2DED"/>
    <w:rsid w:val="000C337B"/>
    <w:rsid w:val="000E3E27"/>
    <w:rsid w:val="000F1C0C"/>
    <w:rsid w:val="001052C2"/>
    <w:rsid w:val="00110879"/>
    <w:rsid w:val="001216C6"/>
    <w:rsid w:val="00132705"/>
    <w:rsid w:val="00136164"/>
    <w:rsid w:val="00143BCC"/>
    <w:rsid w:val="00147DFD"/>
    <w:rsid w:val="00150111"/>
    <w:rsid w:val="00187063"/>
    <w:rsid w:val="001A2F3A"/>
    <w:rsid w:val="001C3ED0"/>
    <w:rsid w:val="001D0261"/>
    <w:rsid w:val="001D0670"/>
    <w:rsid w:val="001D29EA"/>
    <w:rsid w:val="001E5F9F"/>
    <w:rsid w:val="0022281B"/>
    <w:rsid w:val="00225C0B"/>
    <w:rsid w:val="00225F5E"/>
    <w:rsid w:val="0024676B"/>
    <w:rsid w:val="002A4925"/>
    <w:rsid w:val="002A5261"/>
    <w:rsid w:val="002A7CF1"/>
    <w:rsid w:val="002B52A1"/>
    <w:rsid w:val="002E553B"/>
    <w:rsid w:val="002F67B4"/>
    <w:rsid w:val="00301C53"/>
    <w:rsid w:val="00305B64"/>
    <w:rsid w:val="00307CC9"/>
    <w:rsid w:val="00311814"/>
    <w:rsid w:val="00325755"/>
    <w:rsid w:val="00342139"/>
    <w:rsid w:val="00342B37"/>
    <w:rsid w:val="00395BC2"/>
    <w:rsid w:val="003A46B6"/>
    <w:rsid w:val="003A7F57"/>
    <w:rsid w:val="003C2E96"/>
    <w:rsid w:val="003F46C0"/>
    <w:rsid w:val="0040507C"/>
    <w:rsid w:val="004223B0"/>
    <w:rsid w:val="00433122"/>
    <w:rsid w:val="0043639D"/>
    <w:rsid w:val="00447B10"/>
    <w:rsid w:val="004515B6"/>
    <w:rsid w:val="00456C7A"/>
    <w:rsid w:val="00481B54"/>
    <w:rsid w:val="0048797B"/>
    <w:rsid w:val="004C6926"/>
    <w:rsid w:val="004C7DFE"/>
    <w:rsid w:val="004D69A4"/>
    <w:rsid w:val="004E439B"/>
    <w:rsid w:val="004F0CB6"/>
    <w:rsid w:val="004F0EFD"/>
    <w:rsid w:val="0050705D"/>
    <w:rsid w:val="00536ED1"/>
    <w:rsid w:val="00551556"/>
    <w:rsid w:val="00551D4D"/>
    <w:rsid w:val="00553B67"/>
    <w:rsid w:val="00572D67"/>
    <w:rsid w:val="00575245"/>
    <w:rsid w:val="005911C8"/>
    <w:rsid w:val="00591385"/>
    <w:rsid w:val="005A08E9"/>
    <w:rsid w:val="005A6F64"/>
    <w:rsid w:val="005B4ACB"/>
    <w:rsid w:val="005D4E57"/>
    <w:rsid w:val="005D591F"/>
    <w:rsid w:val="005E0BAD"/>
    <w:rsid w:val="005E40E8"/>
    <w:rsid w:val="00602053"/>
    <w:rsid w:val="006066BA"/>
    <w:rsid w:val="00613553"/>
    <w:rsid w:val="0062295A"/>
    <w:rsid w:val="00633729"/>
    <w:rsid w:val="00641016"/>
    <w:rsid w:val="00662A75"/>
    <w:rsid w:val="00663F17"/>
    <w:rsid w:val="00671685"/>
    <w:rsid w:val="00690E56"/>
    <w:rsid w:val="006E4453"/>
    <w:rsid w:val="006E6963"/>
    <w:rsid w:val="00737D53"/>
    <w:rsid w:val="007409A0"/>
    <w:rsid w:val="007443D5"/>
    <w:rsid w:val="00755968"/>
    <w:rsid w:val="007561D8"/>
    <w:rsid w:val="0077067F"/>
    <w:rsid w:val="0077095C"/>
    <w:rsid w:val="0078135F"/>
    <w:rsid w:val="007937CC"/>
    <w:rsid w:val="00796878"/>
    <w:rsid w:val="007A4D5F"/>
    <w:rsid w:val="007C1FE3"/>
    <w:rsid w:val="007C725D"/>
    <w:rsid w:val="007E4309"/>
    <w:rsid w:val="007F1772"/>
    <w:rsid w:val="007F3847"/>
    <w:rsid w:val="00802B95"/>
    <w:rsid w:val="00811F29"/>
    <w:rsid w:val="00827251"/>
    <w:rsid w:val="00835CBE"/>
    <w:rsid w:val="00846AE5"/>
    <w:rsid w:val="00846D12"/>
    <w:rsid w:val="00850030"/>
    <w:rsid w:val="00874E3D"/>
    <w:rsid w:val="008804A4"/>
    <w:rsid w:val="00880B34"/>
    <w:rsid w:val="008878BB"/>
    <w:rsid w:val="008A2494"/>
    <w:rsid w:val="008C0AD7"/>
    <w:rsid w:val="008C1D1A"/>
    <w:rsid w:val="008C7C8A"/>
    <w:rsid w:val="008E77D5"/>
    <w:rsid w:val="008F093A"/>
    <w:rsid w:val="00916538"/>
    <w:rsid w:val="00931B85"/>
    <w:rsid w:val="009557EA"/>
    <w:rsid w:val="009741F7"/>
    <w:rsid w:val="00977A99"/>
    <w:rsid w:val="00986D6E"/>
    <w:rsid w:val="00992957"/>
    <w:rsid w:val="0099794E"/>
    <w:rsid w:val="009C16CD"/>
    <w:rsid w:val="009C4974"/>
    <w:rsid w:val="009D2821"/>
    <w:rsid w:val="009D401C"/>
    <w:rsid w:val="009E3BA0"/>
    <w:rsid w:val="009E6F71"/>
    <w:rsid w:val="00A01482"/>
    <w:rsid w:val="00A0247D"/>
    <w:rsid w:val="00A04BCF"/>
    <w:rsid w:val="00A108D6"/>
    <w:rsid w:val="00A1642E"/>
    <w:rsid w:val="00A218DE"/>
    <w:rsid w:val="00A2310C"/>
    <w:rsid w:val="00A544A4"/>
    <w:rsid w:val="00A90A93"/>
    <w:rsid w:val="00AA69A4"/>
    <w:rsid w:val="00AB12E8"/>
    <w:rsid w:val="00AC0551"/>
    <w:rsid w:val="00AC61AE"/>
    <w:rsid w:val="00AC7205"/>
    <w:rsid w:val="00AF0424"/>
    <w:rsid w:val="00B20ADD"/>
    <w:rsid w:val="00B303C3"/>
    <w:rsid w:val="00B35BC2"/>
    <w:rsid w:val="00B367BC"/>
    <w:rsid w:val="00B4311F"/>
    <w:rsid w:val="00B53631"/>
    <w:rsid w:val="00B64F32"/>
    <w:rsid w:val="00BA748A"/>
    <w:rsid w:val="00BC3A5F"/>
    <w:rsid w:val="00BC5D1A"/>
    <w:rsid w:val="00BD1FD6"/>
    <w:rsid w:val="00BD6A22"/>
    <w:rsid w:val="00BD7779"/>
    <w:rsid w:val="00BE78F1"/>
    <w:rsid w:val="00BF3FD8"/>
    <w:rsid w:val="00C00A18"/>
    <w:rsid w:val="00C02886"/>
    <w:rsid w:val="00C05443"/>
    <w:rsid w:val="00C1217D"/>
    <w:rsid w:val="00C20E5B"/>
    <w:rsid w:val="00C210EE"/>
    <w:rsid w:val="00C25737"/>
    <w:rsid w:val="00C4034A"/>
    <w:rsid w:val="00C6711E"/>
    <w:rsid w:val="00C8456D"/>
    <w:rsid w:val="00CA62B3"/>
    <w:rsid w:val="00CA7446"/>
    <w:rsid w:val="00CB279F"/>
    <w:rsid w:val="00CD17E5"/>
    <w:rsid w:val="00CE649B"/>
    <w:rsid w:val="00CF0FA4"/>
    <w:rsid w:val="00CF73F5"/>
    <w:rsid w:val="00CF7689"/>
    <w:rsid w:val="00D4101D"/>
    <w:rsid w:val="00D479D1"/>
    <w:rsid w:val="00D75CFF"/>
    <w:rsid w:val="00DA5BD7"/>
    <w:rsid w:val="00DB39A9"/>
    <w:rsid w:val="00DE0DFF"/>
    <w:rsid w:val="00DF6AA4"/>
    <w:rsid w:val="00DF7ECF"/>
    <w:rsid w:val="00E15E37"/>
    <w:rsid w:val="00E26A23"/>
    <w:rsid w:val="00E27465"/>
    <w:rsid w:val="00E41039"/>
    <w:rsid w:val="00E41B68"/>
    <w:rsid w:val="00E46C3F"/>
    <w:rsid w:val="00E50CBE"/>
    <w:rsid w:val="00E554BD"/>
    <w:rsid w:val="00E750C1"/>
    <w:rsid w:val="00EA6DE8"/>
    <w:rsid w:val="00EC1507"/>
    <w:rsid w:val="00F22C2F"/>
    <w:rsid w:val="00F301A8"/>
    <w:rsid w:val="00F35AEA"/>
    <w:rsid w:val="00F64781"/>
    <w:rsid w:val="00F71C06"/>
    <w:rsid w:val="00F87B8D"/>
    <w:rsid w:val="00F966AC"/>
    <w:rsid w:val="00FB10A8"/>
    <w:rsid w:val="00FB4726"/>
    <w:rsid w:val="00FB5E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A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9" w:qFormat="1"/>
    <w:lsdException w:name="heading 7" w:uiPriority="0"/>
    <w:lsdException w:name="heading 8" w:uiPriority="0"/>
    <w:lsdException w:name="heading 9" w:uiPriority="9"/>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lsdException w:name="Strong" w:semiHidden="0" w:uiPriority="0" w:unhideWhenUsed="0"/>
    <w:lsdException w:name="Emphasis" w:semiHidden="0" w:uiPriority="2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DF6AA4"/>
    <w:pPr>
      <w:spacing w:after="160" w:line="259" w:lineRule="auto"/>
    </w:pPr>
    <w:rPr>
      <w:sz w:val="22"/>
      <w:szCs w:val="22"/>
      <w:lang w:eastAsia="en-US"/>
    </w:rPr>
  </w:style>
  <w:style w:type="paragraph" w:styleId="Nagwek1">
    <w:name w:val="heading 1"/>
    <w:basedOn w:val="Normalny"/>
    <w:next w:val="Normalny"/>
    <w:link w:val="Nagwek1Znak"/>
    <w:rsid w:val="00C6711E"/>
    <w:pPr>
      <w:keepNext/>
      <w:keepLines/>
      <w:numPr>
        <w:numId w:val="2"/>
      </w:numPr>
      <w:spacing w:before="280" w:after="280" w:line="360" w:lineRule="auto"/>
      <w:ind w:left="709" w:hanging="709"/>
      <w:outlineLvl w:val="0"/>
    </w:pPr>
    <w:rPr>
      <w:rFonts w:ascii="Times New Roman" w:eastAsia="Times New Roman" w:hAnsi="Times New Roman"/>
      <w:b/>
      <w:bCs/>
      <w:sz w:val="32"/>
      <w:szCs w:val="28"/>
      <w:lang w:eastAsia="pl-PL"/>
    </w:rPr>
  </w:style>
  <w:style w:type="paragraph" w:styleId="Nagwek2">
    <w:name w:val="heading 2"/>
    <w:basedOn w:val="Normalny"/>
    <w:next w:val="Normalny"/>
    <w:link w:val="Nagwek2Znak"/>
    <w:unhideWhenUsed/>
    <w:rsid w:val="00C6711E"/>
    <w:pPr>
      <w:keepNext/>
      <w:keepLines/>
      <w:numPr>
        <w:ilvl w:val="1"/>
        <w:numId w:val="2"/>
      </w:numPr>
      <w:spacing w:before="240" w:after="240" w:line="360" w:lineRule="auto"/>
      <w:ind w:left="709" w:hanging="709"/>
      <w:outlineLvl w:val="1"/>
    </w:pPr>
    <w:rPr>
      <w:rFonts w:ascii="Times New Roman" w:eastAsia="Times New Roman" w:hAnsi="Times New Roman"/>
      <w:b/>
      <w:bCs/>
      <w:sz w:val="28"/>
      <w:szCs w:val="26"/>
      <w:lang w:eastAsia="pl-PL"/>
    </w:rPr>
  </w:style>
  <w:style w:type="paragraph" w:styleId="Nagwek3">
    <w:name w:val="heading 3"/>
    <w:basedOn w:val="Normalny"/>
    <w:next w:val="Normalny"/>
    <w:link w:val="Nagwek3Znak"/>
    <w:unhideWhenUsed/>
    <w:rsid w:val="00C6711E"/>
    <w:pPr>
      <w:keepNext/>
      <w:keepLines/>
      <w:numPr>
        <w:ilvl w:val="2"/>
        <w:numId w:val="2"/>
      </w:numPr>
      <w:spacing w:before="240" w:after="0" w:line="360" w:lineRule="auto"/>
      <w:ind w:left="709" w:hanging="709"/>
      <w:outlineLvl w:val="2"/>
    </w:pPr>
    <w:rPr>
      <w:rFonts w:ascii="Times New Roman" w:eastAsia="Times New Roman" w:hAnsi="Times New Roman"/>
      <w:b/>
      <w:bCs/>
      <w:sz w:val="24"/>
      <w:lang w:eastAsia="pl-PL"/>
    </w:rPr>
  </w:style>
  <w:style w:type="paragraph" w:styleId="Nagwek4">
    <w:name w:val="heading 4"/>
    <w:basedOn w:val="Nagwek40"/>
    <w:next w:val="Tekstpodstawowy"/>
    <w:link w:val="Nagwek4Znak"/>
    <w:rsid w:val="00931B85"/>
    <w:pPr>
      <w:numPr>
        <w:ilvl w:val="3"/>
        <w:numId w:val="1"/>
      </w:numPr>
      <w:spacing w:before="120"/>
      <w:outlineLvl w:val="3"/>
    </w:pPr>
    <w:rPr>
      <w:rFonts w:ascii="Liberation Serif" w:eastAsia="Noto Serif CJK SC" w:hAnsi="Liberation Serif"/>
      <w:b/>
      <w:bCs/>
      <w:sz w:val="24"/>
      <w:szCs w:val="24"/>
    </w:rPr>
  </w:style>
  <w:style w:type="paragraph" w:styleId="Nagwek7">
    <w:name w:val="heading 7"/>
    <w:basedOn w:val="Normalny"/>
    <w:next w:val="Normalny"/>
    <w:link w:val="Nagwek7Znak"/>
    <w:rsid w:val="00931B85"/>
    <w:pPr>
      <w:keepNext/>
      <w:numPr>
        <w:numId w:val="3"/>
      </w:numPr>
      <w:suppressAutoHyphens/>
      <w:spacing w:after="0" w:line="240" w:lineRule="auto"/>
      <w:jc w:val="center"/>
      <w:outlineLvl w:val="6"/>
    </w:pPr>
    <w:rPr>
      <w:rFonts w:ascii="Times New Roman" w:eastAsia="Times New Roman" w:hAnsi="Times New Roman"/>
      <w:color w:val="0000FF"/>
      <w:sz w:val="24"/>
      <w:szCs w:val="20"/>
      <w:lang w:eastAsia="zh-CN"/>
    </w:rPr>
  </w:style>
  <w:style w:type="paragraph" w:styleId="Nagwek8">
    <w:name w:val="heading 8"/>
    <w:basedOn w:val="Normalny"/>
    <w:next w:val="Normalny"/>
    <w:link w:val="Nagwek8Znak"/>
    <w:rsid w:val="00931B85"/>
    <w:pPr>
      <w:keepNext/>
      <w:suppressAutoHyphens/>
      <w:autoSpaceDE w:val="0"/>
      <w:spacing w:after="0" w:line="240" w:lineRule="auto"/>
      <w:ind w:left="1069" w:hanging="360"/>
      <w:outlineLvl w:val="7"/>
    </w:pPr>
    <w:rPr>
      <w:rFonts w:ascii="Times New Roman" w:eastAsia="Times New Roman" w:hAnsi="Times New Roman"/>
      <w:color w:val="000000"/>
      <w:sz w:val="24"/>
      <w:szCs w:val="1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6711E"/>
    <w:rPr>
      <w:rFonts w:ascii="Times New Roman" w:eastAsia="Times New Roman" w:hAnsi="Times New Roman"/>
      <w:b/>
      <w:bCs/>
      <w:sz w:val="32"/>
      <w:szCs w:val="28"/>
    </w:rPr>
  </w:style>
  <w:style w:type="character" w:customStyle="1" w:styleId="Nagwek2Znak">
    <w:name w:val="Nagłówek 2 Znak"/>
    <w:link w:val="Nagwek2"/>
    <w:rsid w:val="00C6711E"/>
    <w:rPr>
      <w:rFonts w:ascii="Times New Roman" w:eastAsia="Times New Roman" w:hAnsi="Times New Roman"/>
      <w:b/>
      <w:bCs/>
      <w:sz w:val="28"/>
      <w:szCs w:val="26"/>
    </w:rPr>
  </w:style>
  <w:style w:type="character" w:customStyle="1" w:styleId="Nagwek3Znak">
    <w:name w:val="Nagłówek 3 Znak"/>
    <w:link w:val="Nagwek3"/>
    <w:rsid w:val="00C6711E"/>
    <w:rPr>
      <w:rFonts w:ascii="Times New Roman" w:eastAsia="Times New Roman" w:hAnsi="Times New Roman"/>
      <w:b/>
      <w:bCs/>
      <w:sz w:val="24"/>
      <w:szCs w:val="22"/>
    </w:rPr>
  </w:style>
  <w:style w:type="character" w:customStyle="1" w:styleId="Jednostkaorganizacyjna">
    <w:name w:val="Jednostka organizacyjna"/>
    <w:uiPriority w:val="1"/>
    <w:rsid w:val="00C6711E"/>
    <w:rPr>
      <w:rFonts w:ascii="Times New Roman" w:hAnsi="Times New Roman"/>
      <w:b/>
      <w:color w:val="008296"/>
      <w:sz w:val="34"/>
    </w:rPr>
  </w:style>
  <w:style w:type="character" w:customStyle="1" w:styleId="Typpracydyplomowej">
    <w:name w:val="Typ pracy dyplomowej"/>
    <w:uiPriority w:val="1"/>
    <w:rsid w:val="00C6711E"/>
    <w:rPr>
      <w:rFonts w:ascii="Times New Roman" w:hAnsi="Times New Roman"/>
      <w:b/>
      <w:sz w:val="36"/>
    </w:rPr>
  </w:style>
  <w:style w:type="character" w:customStyle="1" w:styleId="Stopienaukowy">
    <w:name w:val="Stopień naukowy"/>
    <w:uiPriority w:val="1"/>
    <w:rsid w:val="00C6711E"/>
    <w:rPr>
      <w:rFonts w:ascii="Times New Roman" w:hAnsi="Times New Roman"/>
      <w:b w:val="0"/>
      <w:sz w:val="36"/>
    </w:rPr>
  </w:style>
  <w:style w:type="paragraph" w:styleId="Tekstdymka">
    <w:name w:val="Balloon Text"/>
    <w:basedOn w:val="Normalny"/>
    <w:link w:val="TekstdymkaZnak"/>
    <w:unhideWhenUsed/>
    <w:rsid w:val="00C6711E"/>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rsid w:val="00C6711E"/>
    <w:rPr>
      <w:rFonts w:ascii="Tahoma" w:eastAsia="Times New Roman" w:hAnsi="Tahoma" w:cs="Tahoma"/>
      <w:sz w:val="16"/>
      <w:szCs w:val="16"/>
    </w:rPr>
  </w:style>
  <w:style w:type="paragraph" w:styleId="Nagwekspisutreci">
    <w:name w:val="TOC Heading"/>
    <w:basedOn w:val="Nagwek1"/>
    <w:next w:val="Normalny"/>
    <w:uiPriority w:val="39"/>
    <w:unhideWhenUsed/>
    <w:qFormat/>
    <w:rsid w:val="00C6711E"/>
    <w:pPr>
      <w:outlineLvl w:val="9"/>
    </w:pPr>
    <w:rPr>
      <w:lang w:eastAsia="en-US"/>
    </w:rPr>
  </w:style>
  <w:style w:type="paragraph" w:styleId="Spistreci2">
    <w:name w:val="toc 2"/>
    <w:basedOn w:val="Tekst"/>
    <w:next w:val="Tekst"/>
    <w:autoRedefine/>
    <w:uiPriority w:val="39"/>
    <w:unhideWhenUsed/>
    <w:rsid w:val="00880B34"/>
    <w:pPr>
      <w:tabs>
        <w:tab w:val="right" w:leader="dot" w:pos="8777"/>
      </w:tabs>
      <w:spacing w:after="0"/>
      <w:ind w:left="1020" w:hanging="595"/>
    </w:pPr>
    <w:rPr>
      <w:rFonts w:asciiTheme="minorHAnsi" w:eastAsia="Times New Roman" w:hAnsiTheme="minorHAnsi"/>
      <w:noProof/>
    </w:rPr>
  </w:style>
  <w:style w:type="paragraph" w:styleId="Spistreci1">
    <w:name w:val="toc 1"/>
    <w:basedOn w:val="Tekst"/>
    <w:next w:val="Tekst"/>
    <w:autoRedefine/>
    <w:uiPriority w:val="39"/>
    <w:unhideWhenUsed/>
    <w:rsid w:val="00880B34"/>
    <w:pPr>
      <w:tabs>
        <w:tab w:val="right" w:leader="dot" w:pos="8777"/>
      </w:tabs>
      <w:spacing w:after="0"/>
      <w:ind w:left="426" w:hanging="426"/>
    </w:pPr>
    <w:rPr>
      <w:rFonts w:asciiTheme="minorHAnsi" w:eastAsia="Times New Roman" w:hAnsiTheme="minorHAnsi"/>
      <w:b/>
      <w:noProof/>
    </w:rPr>
  </w:style>
  <w:style w:type="paragraph" w:styleId="Spistreci3">
    <w:name w:val="toc 3"/>
    <w:basedOn w:val="Normalny"/>
    <w:next w:val="Normalny"/>
    <w:autoRedefine/>
    <w:uiPriority w:val="39"/>
    <w:unhideWhenUsed/>
    <w:rsid w:val="00C6711E"/>
    <w:pPr>
      <w:tabs>
        <w:tab w:val="right" w:leader="dot" w:pos="8777"/>
      </w:tabs>
      <w:spacing w:after="0" w:line="360" w:lineRule="auto"/>
      <w:ind w:left="1815" w:hanging="794"/>
    </w:pPr>
    <w:rPr>
      <w:rFonts w:eastAsia="Times New Roman"/>
    </w:rPr>
  </w:style>
  <w:style w:type="paragraph" w:styleId="Akapitzlist">
    <w:name w:val="List Paragraph"/>
    <w:basedOn w:val="Tekst"/>
    <w:uiPriority w:val="34"/>
    <w:qFormat/>
    <w:rsid w:val="005B4ACB"/>
    <w:pPr>
      <w:numPr>
        <w:numId w:val="7"/>
      </w:numPr>
      <w:spacing w:after="0"/>
      <w:ind w:left="709" w:hanging="425"/>
      <w:contextualSpacing/>
    </w:pPr>
    <w:rPr>
      <w:rFonts w:asciiTheme="minorHAnsi" w:eastAsia="Times New Roman" w:hAnsiTheme="minorHAnsi" w:cstheme="minorHAnsi"/>
      <w:lang w:eastAsia="pl-PL"/>
    </w:rPr>
  </w:style>
  <w:style w:type="paragraph" w:customStyle="1" w:styleId="TrePracaDyplomowa">
    <w:name w:val="Treść Praca Dyplomowa"/>
    <w:basedOn w:val="Normalny"/>
    <w:link w:val="TrePracaDyplomowaZnak"/>
    <w:rsid w:val="00C6711E"/>
    <w:pPr>
      <w:spacing w:after="0" w:line="360" w:lineRule="auto"/>
      <w:ind w:firstLine="709"/>
      <w:jc w:val="both"/>
    </w:pPr>
    <w:rPr>
      <w:rFonts w:ascii="Times New Roman" w:eastAsia="Times New Roman" w:hAnsi="Times New Roman"/>
      <w:sz w:val="24"/>
      <w:lang w:eastAsia="pl-PL"/>
    </w:rPr>
  </w:style>
  <w:style w:type="character" w:styleId="Hipercze">
    <w:name w:val="Hyperlink"/>
    <w:uiPriority w:val="99"/>
    <w:unhideWhenUsed/>
    <w:rsid w:val="00C6711E"/>
    <w:rPr>
      <w:color w:val="0000FF"/>
      <w:u w:val="single"/>
    </w:rPr>
  </w:style>
  <w:style w:type="paragraph" w:customStyle="1" w:styleId="Opisrysunku-Pracadyplomowa">
    <w:name w:val="Opis rysunku - Praca dyplomowa"/>
    <w:basedOn w:val="TrePracaDyplomowa"/>
    <w:rsid w:val="00C6711E"/>
    <w:pPr>
      <w:spacing w:before="120" w:after="360" w:line="240" w:lineRule="auto"/>
      <w:ind w:firstLine="0"/>
      <w:jc w:val="center"/>
    </w:pPr>
    <w:rPr>
      <w:sz w:val="22"/>
    </w:rPr>
  </w:style>
  <w:style w:type="paragraph" w:customStyle="1" w:styleId="Opistabeli-Pracadyplomowa">
    <w:name w:val="Opis tabeli - Praca dyplomowa"/>
    <w:basedOn w:val="Opisrysunku-Pracadyplomowa"/>
    <w:rsid w:val="00C6711E"/>
    <w:pPr>
      <w:spacing w:before="240" w:after="120"/>
      <w:jc w:val="left"/>
    </w:pPr>
  </w:style>
  <w:style w:type="table" w:styleId="Tabela-Siatka">
    <w:name w:val="Table Grid"/>
    <w:basedOn w:val="Standardowy"/>
    <w:uiPriority w:val="59"/>
    <w:rsid w:val="00C6711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zr-PracaDyplomowa">
    <w:name w:val="Wzór - Praca Dyplomowa"/>
    <w:basedOn w:val="TrePracaDyplomowa"/>
    <w:rsid w:val="00C6711E"/>
    <w:pPr>
      <w:spacing w:before="120" w:after="120"/>
      <w:ind w:firstLine="0"/>
      <w:jc w:val="center"/>
    </w:pPr>
  </w:style>
  <w:style w:type="character" w:styleId="Tekstzastpczy">
    <w:name w:val="Placeholder Text"/>
    <w:uiPriority w:val="99"/>
    <w:semiHidden/>
    <w:rsid w:val="00C6711E"/>
    <w:rPr>
      <w:color w:val="808080"/>
    </w:rPr>
  </w:style>
  <w:style w:type="paragraph" w:styleId="Nagwek">
    <w:name w:val="header"/>
    <w:basedOn w:val="Normalny"/>
    <w:link w:val="NagwekZnak"/>
    <w:uiPriority w:val="99"/>
    <w:unhideWhenUsed/>
    <w:rsid w:val="00C6711E"/>
    <w:pPr>
      <w:tabs>
        <w:tab w:val="center" w:pos="4536"/>
        <w:tab w:val="right" w:pos="9072"/>
      </w:tabs>
      <w:spacing w:after="0" w:line="240" w:lineRule="auto"/>
    </w:pPr>
    <w:rPr>
      <w:rFonts w:eastAsia="Times New Roman"/>
      <w:lang w:eastAsia="pl-PL"/>
    </w:rPr>
  </w:style>
  <w:style w:type="character" w:customStyle="1" w:styleId="NagwekZnak">
    <w:name w:val="Nagłówek Znak"/>
    <w:link w:val="Nagwek"/>
    <w:uiPriority w:val="99"/>
    <w:rsid w:val="00C6711E"/>
    <w:rPr>
      <w:rFonts w:eastAsia="Times New Roman"/>
      <w:sz w:val="22"/>
      <w:szCs w:val="22"/>
    </w:rPr>
  </w:style>
  <w:style w:type="paragraph" w:styleId="Stopka">
    <w:name w:val="footer"/>
    <w:basedOn w:val="Normalny"/>
    <w:link w:val="StopkaZnak"/>
    <w:uiPriority w:val="99"/>
    <w:unhideWhenUsed/>
    <w:rsid w:val="00C6711E"/>
    <w:pPr>
      <w:tabs>
        <w:tab w:val="center" w:pos="4536"/>
        <w:tab w:val="right" w:pos="9072"/>
      </w:tabs>
      <w:spacing w:after="0" w:line="240" w:lineRule="auto"/>
    </w:pPr>
    <w:rPr>
      <w:rFonts w:eastAsia="Times New Roman"/>
      <w:lang w:eastAsia="pl-PL"/>
    </w:rPr>
  </w:style>
  <w:style w:type="character" w:customStyle="1" w:styleId="StopkaZnak">
    <w:name w:val="Stopka Znak"/>
    <w:link w:val="Stopka"/>
    <w:uiPriority w:val="99"/>
    <w:rsid w:val="00C6711E"/>
    <w:rPr>
      <w:rFonts w:eastAsia="Times New Roman"/>
      <w:sz w:val="22"/>
      <w:szCs w:val="22"/>
    </w:rPr>
  </w:style>
  <w:style w:type="paragraph" w:customStyle="1" w:styleId="Literatura-PracaDyplomowa">
    <w:name w:val="Literatura - Praca Dyplomowa"/>
    <w:basedOn w:val="TrePracaDyplomowa"/>
    <w:rsid w:val="00C6711E"/>
    <w:pPr>
      <w:ind w:left="425" w:hanging="425"/>
    </w:pPr>
  </w:style>
  <w:style w:type="character" w:styleId="Numerwiersza">
    <w:name w:val="line number"/>
    <w:basedOn w:val="Domylnaczcionkaakapitu"/>
    <w:uiPriority w:val="99"/>
    <w:semiHidden/>
    <w:unhideWhenUsed/>
    <w:rsid w:val="00C6711E"/>
  </w:style>
  <w:style w:type="character" w:styleId="Odwoaniedokomentarza">
    <w:name w:val="annotation reference"/>
    <w:uiPriority w:val="99"/>
    <w:semiHidden/>
    <w:unhideWhenUsed/>
    <w:rsid w:val="00C6711E"/>
    <w:rPr>
      <w:sz w:val="16"/>
      <w:szCs w:val="16"/>
    </w:rPr>
  </w:style>
  <w:style w:type="paragraph" w:styleId="Tekstkomentarza">
    <w:name w:val="annotation text"/>
    <w:basedOn w:val="Normalny"/>
    <w:link w:val="TekstkomentarzaZnak"/>
    <w:uiPriority w:val="99"/>
    <w:semiHidden/>
    <w:unhideWhenUsed/>
    <w:rsid w:val="00C6711E"/>
    <w:pPr>
      <w:spacing w:after="200" w:line="240" w:lineRule="auto"/>
    </w:pPr>
    <w:rPr>
      <w:rFonts w:eastAsia="Times New Roman"/>
      <w:sz w:val="20"/>
      <w:szCs w:val="20"/>
      <w:lang w:eastAsia="pl-PL"/>
    </w:rPr>
  </w:style>
  <w:style w:type="character" w:customStyle="1" w:styleId="TekstkomentarzaZnak">
    <w:name w:val="Tekst komentarza Znak"/>
    <w:link w:val="Tekstkomentarza"/>
    <w:uiPriority w:val="99"/>
    <w:semiHidden/>
    <w:rsid w:val="00C6711E"/>
    <w:rPr>
      <w:rFonts w:eastAsia="Times New Roman"/>
    </w:rPr>
  </w:style>
  <w:style w:type="paragraph" w:styleId="Tematkomentarza">
    <w:name w:val="annotation subject"/>
    <w:basedOn w:val="Tekstkomentarza"/>
    <w:next w:val="Tekstkomentarza"/>
    <w:link w:val="TematkomentarzaZnak"/>
    <w:unhideWhenUsed/>
    <w:rsid w:val="00C6711E"/>
    <w:rPr>
      <w:b/>
      <w:bCs/>
    </w:rPr>
  </w:style>
  <w:style w:type="character" w:customStyle="1" w:styleId="TematkomentarzaZnak">
    <w:name w:val="Temat komentarza Znak"/>
    <w:link w:val="Tematkomentarza"/>
    <w:uiPriority w:val="99"/>
    <w:semiHidden/>
    <w:rsid w:val="00C6711E"/>
    <w:rPr>
      <w:rFonts w:eastAsia="Times New Roman"/>
      <w:b/>
      <w:bCs/>
    </w:rPr>
  </w:style>
  <w:style w:type="character" w:customStyle="1" w:styleId="Nierozpoznanawzmianka1">
    <w:name w:val="Nierozpoznana wzmianka1"/>
    <w:uiPriority w:val="99"/>
    <w:semiHidden/>
    <w:unhideWhenUsed/>
    <w:rsid w:val="00C6711E"/>
    <w:rPr>
      <w:color w:val="605E5C"/>
      <w:shd w:val="clear" w:color="auto" w:fill="E1DFDD"/>
    </w:rPr>
  </w:style>
  <w:style w:type="paragraph" w:styleId="Tekstprzypisukocowego">
    <w:name w:val="endnote text"/>
    <w:basedOn w:val="Normalny"/>
    <w:link w:val="TekstprzypisukocowegoZnak"/>
    <w:uiPriority w:val="99"/>
    <w:semiHidden/>
    <w:unhideWhenUsed/>
    <w:rsid w:val="00C6711E"/>
    <w:pPr>
      <w:spacing w:after="0" w:line="240" w:lineRule="auto"/>
    </w:pPr>
    <w:rPr>
      <w:rFonts w:eastAsia="Times New Roman"/>
      <w:sz w:val="20"/>
      <w:szCs w:val="20"/>
      <w:lang w:eastAsia="pl-PL"/>
    </w:rPr>
  </w:style>
  <w:style w:type="character" w:customStyle="1" w:styleId="TekstprzypisukocowegoZnak">
    <w:name w:val="Tekst przypisu końcowego Znak"/>
    <w:link w:val="Tekstprzypisukocowego"/>
    <w:uiPriority w:val="99"/>
    <w:semiHidden/>
    <w:rsid w:val="00C6711E"/>
    <w:rPr>
      <w:rFonts w:eastAsia="Times New Roman"/>
    </w:rPr>
  </w:style>
  <w:style w:type="character" w:styleId="Odwoanieprzypisukocowego">
    <w:name w:val="endnote reference"/>
    <w:uiPriority w:val="99"/>
    <w:semiHidden/>
    <w:unhideWhenUsed/>
    <w:rsid w:val="00C6711E"/>
    <w:rPr>
      <w:vertAlign w:val="superscript"/>
    </w:rPr>
  </w:style>
  <w:style w:type="paragraph" w:styleId="Tytu">
    <w:name w:val="Title"/>
    <w:basedOn w:val="Normalny"/>
    <w:next w:val="Normalny"/>
    <w:link w:val="TytuZnak"/>
    <w:qFormat/>
    <w:rsid w:val="009D401C"/>
    <w:pPr>
      <w:pBdr>
        <w:bottom w:val="single" w:sz="8" w:space="4" w:color="4F81BD"/>
      </w:pBdr>
      <w:spacing w:before="4080" w:after="300" w:line="240" w:lineRule="auto"/>
      <w:contextualSpacing/>
    </w:pPr>
    <w:rPr>
      <w:rFonts w:asciiTheme="minorHAnsi" w:eastAsia="Times New Roman" w:hAnsiTheme="minorHAnsi" w:cstheme="minorHAnsi"/>
      <w:color w:val="17365D"/>
      <w:spacing w:val="5"/>
      <w:kern w:val="28"/>
      <w:sz w:val="52"/>
      <w:szCs w:val="52"/>
    </w:rPr>
  </w:style>
  <w:style w:type="character" w:customStyle="1" w:styleId="TytuZnak">
    <w:name w:val="Tytuł Znak"/>
    <w:link w:val="Tytu"/>
    <w:rsid w:val="009D401C"/>
    <w:rPr>
      <w:rFonts w:asciiTheme="minorHAnsi" w:eastAsia="Times New Roman" w:hAnsiTheme="minorHAnsi" w:cstheme="minorHAnsi"/>
      <w:color w:val="17365D"/>
      <w:spacing w:val="5"/>
      <w:kern w:val="28"/>
      <w:sz w:val="52"/>
      <w:szCs w:val="52"/>
      <w:lang w:eastAsia="en-US"/>
    </w:rPr>
  </w:style>
  <w:style w:type="paragraph" w:styleId="Legenda">
    <w:name w:val="caption"/>
    <w:basedOn w:val="Normalny"/>
    <w:next w:val="Normalny"/>
    <w:unhideWhenUsed/>
    <w:rsid w:val="007C725D"/>
    <w:rPr>
      <w:b/>
      <w:bCs/>
      <w:sz w:val="20"/>
      <w:szCs w:val="20"/>
    </w:rPr>
  </w:style>
  <w:style w:type="paragraph" w:customStyle="1" w:styleId="Tekst">
    <w:name w:val="Tekst"/>
    <w:basedOn w:val="Normalny"/>
    <w:link w:val="TekstZnak"/>
    <w:qFormat/>
    <w:rsid w:val="00737D53"/>
    <w:pPr>
      <w:spacing w:before="120" w:after="120" w:line="360" w:lineRule="auto"/>
    </w:pPr>
    <w:rPr>
      <w:sz w:val="24"/>
      <w:szCs w:val="24"/>
    </w:rPr>
  </w:style>
  <w:style w:type="paragraph" w:customStyle="1" w:styleId="Rozdzia">
    <w:name w:val="Rozdział"/>
    <w:basedOn w:val="Nagwek1"/>
    <w:link w:val="RozdziaZnak"/>
    <w:qFormat/>
    <w:rsid w:val="00BF3FD8"/>
    <w:pPr>
      <w:spacing w:before="240" w:after="240"/>
    </w:pPr>
    <w:rPr>
      <w:rFonts w:ascii="Calibri" w:hAnsi="Calibri" w:cs="Calibri"/>
      <w:b w:val="0"/>
      <w:bCs w:val="0"/>
      <w:sz w:val="36"/>
      <w:szCs w:val="36"/>
    </w:rPr>
  </w:style>
  <w:style w:type="character" w:customStyle="1" w:styleId="TekstZnak">
    <w:name w:val="Tekst Znak"/>
    <w:link w:val="Tekst"/>
    <w:rsid w:val="00737D53"/>
    <w:rPr>
      <w:sz w:val="24"/>
      <w:szCs w:val="24"/>
      <w:lang w:eastAsia="en-US"/>
    </w:rPr>
  </w:style>
  <w:style w:type="paragraph" w:customStyle="1" w:styleId="Podrozdzia">
    <w:name w:val="Podrozdział"/>
    <w:basedOn w:val="Nagwek2"/>
    <w:link w:val="PodrozdziaZnak"/>
    <w:qFormat/>
    <w:rsid w:val="00796878"/>
    <w:pPr>
      <w:spacing w:after="120"/>
    </w:pPr>
    <w:rPr>
      <w:rFonts w:ascii="Calibri" w:hAnsi="Calibri" w:cs="Calibri"/>
      <w:b w:val="0"/>
      <w:bCs w:val="0"/>
      <w:sz w:val="32"/>
      <w:szCs w:val="32"/>
    </w:rPr>
  </w:style>
  <w:style w:type="character" w:customStyle="1" w:styleId="RozdziaZnak">
    <w:name w:val="Rozdział Znak"/>
    <w:link w:val="Rozdzia"/>
    <w:rsid w:val="00BF3FD8"/>
    <w:rPr>
      <w:rFonts w:eastAsia="Times New Roman" w:cs="Calibri"/>
      <w:sz w:val="36"/>
      <w:szCs w:val="36"/>
    </w:rPr>
  </w:style>
  <w:style w:type="paragraph" w:customStyle="1" w:styleId="Podrozdziaszczegowy">
    <w:name w:val="Podrozdział szczegółowy"/>
    <w:basedOn w:val="Nagwek3"/>
    <w:link w:val="PodrozdziaszczegowyZnak"/>
    <w:qFormat/>
    <w:rsid w:val="00DE0DFF"/>
    <w:pPr>
      <w:spacing w:after="240"/>
    </w:pPr>
    <w:rPr>
      <w:rFonts w:ascii="Calibri" w:hAnsi="Calibri" w:cs="Calibri"/>
      <w:b w:val="0"/>
      <w:bCs w:val="0"/>
      <w:sz w:val="28"/>
      <w:szCs w:val="28"/>
    </w:rPr>
  </w:style>
  <w:style w:type="character" w:customStyle="1" w:styleId="PodrozdziaZnak">
    <w:name w:val="Podrozdział Znak"/>
    <w:link w:val="Podrozdzia"/>
    <w:rsid w:val="00796878"/>
    <w:rPr>
      <w:rFonts w:eastAsia="Times New Roman" w:cs="Calibri"/>
      <w:sz w:val="32"/>
      <w:szCs w:val="32"/>
    </w:rPr>
  </w:style>
  <w:style w:type="paragraph" w:customStyle="1" w:styleId="Tabela">
    <w:name w:val="Tabela"/>
    <w:basedOn w:val="TrePracaDyplomowa"/>
    <w:link w:val="TabelaZnak"/>
    <w:rsid w:val="00E26A23"/>
    <w:pPr>
      <w:ind w:firstLine="0"/>
      <w:jc w:val="left"/>
    </w:pPr>
    <w:rPr>
      <w:rFonts w:ascii="Calibri" w:hAnsi="Calibri" w:cs="Calibri"/>
      <w:szCs w:val="24"/>
    </w:rPr>
  </w:style>
  <w:style w:type="character" w:customStyle="1" w:styleId="PodrozdziaszczegowyZnak">
    <w:name w:val="Podrozdział szczegółowy Znak"/>
    <w:link w:val="Podrozdziaszczegowy"/>
    <w:rsid w:val="00DE0DFF"/>
    <w:rPr>
      <w:rFonts w:eastAsia="Times New Roman" w:cs="Calibri"/>
      <w:sz w:val="28"/>
      <w:szCs w:val="28"/>
    </w:rPr>
  </w:style>
  <w:style w:type="paragraph" w:customStyle="1" w:styleId="Listaelementw">
    <w:name w:val="Lista elementów"/>
    <w:basedOn w:val="Normalny"/>
    <w:link w:val="ListaelementwZnak"/>
    <w:qFormat/>
    <w:rsid w:val="00641016"/>
    <w:pPr>
      <w:numPr>
        <w:numId w:val="5"/>
      </w:numPr>
      <w:spacing w:after="0" w:line="360" w:lineRule="auto"/>
      <w:ind w:left="567" w:hanging="283"/>
    </w:pPr>
    <w:rPr>
      <w:sz w:val="24"/>
      <w:szCs w:val="24"/>
    </w:rPr>
  </w:style>
  <w:style w:type="character" w:customStyle="1" w:styleId="TrePracaDyplomowaZnak">
    <w:name w:val="Treść Praca Dyplomowa Znak"/>
    <w:link w:val="TrePracaDyplomowa"/>
    <w:rsid w:val="00E26A23"/>
    <w:rPr>
      <w:rFonts w:ascii="Times New Roman" w:eastAsia="Times New Roman" w:hAnsi="Times New Roman"/>
      <w:sz w:val="24"/>
      <w:szCs w:val="22"/>
    </w:rPr>
  </w:style>
  <w:style w:type="character" w:customStyle="1" w:styleId="TabelaZnak">
    <w:name w:val="Tabela Znak"/>
    <w:link w:val="Tabela"/>
    <w:rsid w:val="00E26A23"/>
    <w:rPr>
      <w:rFonts w:ascii="Times New Roman" w:eastAsia="Times New Roman" w:hAnsi="Times New Roman" w:cs="Calibri"/>
      <w:sz w:val="24"/>
      <w:szCs w:val="24"/>
    </w:rPr>
  </w:style>
  <w:style w:type="paragraph" w:styleId="Tekstpodstawowy">
    <w:name w:val="Body Text"/>
    <w:basedOn w:val="Normalny"/>
    <w:link w:val="TekstpodstawowyZnak"/>
    <w:rsid w:val="001C3ED0"/>
    <w:pPr>
      <w:suppressAutoHyphens/>
      <w:spacing w:after="0" w:line="240" w:lineRule="auto"/>
      <w:jc w:val="both"/>
    </w:pPr>
    <w:rPr>
      <w:rFonts w:ascii="Times New Roman" w:eastAsia="Times New Roman" w:hAnsi="Times New Roman"/>
      <w:sz w:val="24"/>
      <w:szCs w:val="20"/>
      <w:lang w:eastAsia="zh-CN"/>
    </w:rPr>
  </w:style>
  <w:style w:type="character" w:customStyle="1" w:styleId="ListaelementwZnak">
    <w:name w:val="Lista elementów Znak"/>
    <w:link w:val="Listaelementw"/>
    <w:rsid w:val="00641016"/>
    <w:rPr>
      <w:sz w:val="24"/>
      <w:szCs w:val="24"/>
      <w:lang w:eastAsia="en-US"/>
    </w:rPr>
  </w:style>
  <w:style w:type="character" w:customStyle="1" w:styleId="TekstpodstawowyZnak">
    <w:name w:val="Tekst podstawowy Znak"/>
    <w:link w:val="Tekstpodstawowy"/>
    <w:uiPriority w:val="99"/>
    <w:rsid w:val="001C3ED0"/>
    <w:rPr>
      <w:rFonts w:ascii="Times New Roman" w:eastAsia="Times New Roman" w:hAnsi="Times New Roman"/>
      <w:sz w:val="24"/>
      <w:lang w:eastAsia="zh-CN"/>
    </w:rPr>
  </w:style>
  <w:style w:type="paragraph" w:styleId="Tekstprzypisudolnego">
    <w:name w:val="footnote text"/>
    <w:basedOn w:val="Normalny"/>
    <w:link w:val="TekstprzypisudolnegoZnak"/>
    <w:rsid w:val="001C3ED0"/>
    <w:pPr>
      <w:suppressAutoHyphens/>
      <w:spacing w:after="0" w:line="240" w:lineRule="auto"/>
    </w:pPr>
    <w:rPr>
      <w:rFonts w:ascii="Times New Roman" w:eastAsia="Times New Roman" w:hAnsi="Times New Roman"/>
      <w:sz w:val="20"/>
      <w:szCs w:val="20"/>
      <w:lang w:eastAsia="zh-CN"/>
    </w:rPr>
  </w:style>
  <w:style w:type="character" w:customStyle="1" w:styleId="TekstprzypisudolnegoZnak">
    <w:name w:val="Tekst przypisu dolnego Znak"/>
    <w:link w:val="Tekstprzypisudolnego"/>
    <w:uiPriority w:val="99"/>
    <w:rsid w:val="001C3ED0"/>
    <w:rPr>
      <w:rFonts w:ascii="Times New Roman" w:eastAsia="Times New Roman" w:hAnsi="Times New Roman"/>
      <w:lang w:eastAsia="zh-CN"/>
    </w:rPr>
  </w:style>
  <w:style w:type="character" w:styleId="Odwoanieprzypisudolnego">
    <w:name w:val="footnote reference"/>
    <w:uiPriority w:val="99"/>
    <w:semiHidden/>
    <w:unhideWhenUsed/>
    <w:rsid w:val="001C3ED0"/>
    <w:rPr>
      <w:rFonts w:cs="Times New Roman"/>
      <w:vertAlign w:val="superscript"/>
    </w:rPr>
  </w:style>
  <w:style w:type="paragraph" w:customStyle="1" w:styleId="ListanumerowanaWKJ">
    <w:name w:val="Lista numerowana WKJ"/>
    <w:basedOn w:val="Listaelementw"/>
    <w:link w:val="ListanumerowanaWKJZnak"/>
    <w:qFormat/>
    <w:rsid w:val="009741F7"/>
    <w:pPr>
      <w:numPr>
        <w:numId w:val="6"/>
      </w:numPr>
    </w:pPr>
  </w:style>
  <w:style w:type="paragraph" w:customStyle="1" w:styleId="PodpisRysWKJ">
    <w:name w:val="Podpis Rys. WKJ"/>
    <w:basedOn w:val="Normalny"/>
    <w:link w:val="PodpisRysWKJZnak"/>
    <w:qFormat/>
    <w:rsid w:val="00BD6A22"/>
    <w:pPr>
      <w:spacing w:before="240" w:after="360"/>
    </w:pPr>
    <w:rPr>
      <w:color w:val="000000"/>
    </w:rPr>
  </w:style>
  <w:style w:type="character" w:customStyle="1" w:styleId="ListanumerowanaWKJZnak">
    <w:name w:val="Lista numerowana WKJ Znak"/>
    <w:basedOn w:val="ListaelementwZnak"/>
    <w:link w:val="ListanumerowanaWKJ"/>
    <w:rsid w:val="009741F7"/>
    <w:rPr>
      <w:sz w:val="24"/>
      <w:szCs w:val="24"/>
      <w:lang w:eastAsia="en-US"/>
    </w:rPr>
  </w:style>
  <w:style w:type="character" w:customStyle="1" w:styleId="Nagwek4Znak">
    <w:name w:val="Nagłówek 4 Znak"/>
    <w:link w:val="Nagwek4"/>
    <w:rsid w:val="00931B85"/>
    <w:rPr>
      <w:rFonts w:ascii="Liberation Serif" w:eastAsia="Noto Serif CJK SC" w:hAnsi="Liberation Serif" w:cs="Lohit Devanagari"/>
      <w:b/>
      <w:bCs/>
      <w:sz w:val="24"/>
      <w:szCs w:val="24"/>
      <w:lang w:eastAsia="zh-CN"/>
    </w:rPr>
  </w:style>
  <w:style w:type="character" w:customStyle="1" w:styleId="PodpisRysWKJZnak">
    <w:name w:val="Podpis Rys. WKJ Znak"/>
    <w:link w:val="PodpisRysWKJ"/>
    <w:rsid w:val="00BD6A22"/>
    <w:rPr>
      <w:color w:val="000000"/>
      <w:sz w:val="22"/>
      <w:szCs w:val="22"/>
      <w:lang w:eastAsia="en-US"/>
    </w:rPr>
  </w:style>
  <w:style w:type="character" w:customStyle="1" w:styleId="Nagwek7Znak">
    <w:name w:val="Nagłówek 7 Znak"/>
    <w:link w:val="Nagwek7"/>
    <w:rsid w:val="00931B85"/>
    <w:rPr>
      <w:rFonts w:ascii="Times New Roman" w:eastAsia="Times New Roman" w:hAnsi="Times New Roman"/>
      <w:color w:val="0000FF"/>
      <w:sz w:val="24"/>
      <w:lang w:eastAsia="zh-CN"/>
    </w:rPr>
  </w:style>
  <w:style w:type="character" w:customStyle="1" w:styleId="Nagwek8Znak">
    <w:name w:val="Nagłówek 8 Znak"/>
    <w:link w:val="Nagwek8"/>
    <w:rsid w:val="00931B85"/>
    <w:rPr>
      <w:rFonts w:ascii="Times New Roman" w:eastAsia="Times New Roman" w:hAnsi="Times New Roman"/>
      <w:color w:val="000000"/>
      <w:sz w:val="24"/>
      <w:szCs w:val="16"/>
      <w:lang w:eastAsia="zh-CN"/>
    </w:rPr>
  </w:style>
  <w:style w:type="character" w:customStyle="1" w:styleId="WW8Num1z0">
    <w:name w:val="WW8Num1z0"/>
    <w:rsid w:val="00931B85"/>
  </w:style>
  <w:style w:type="character" w:customStyle="1" w:styleId="WW8Num1z1">
    <w:name w:val="WW8Num1z1"/>
    <w:rsid w:val="00931B85"/>
  </w:style>
  <w:style w:type="character" w:customStyle="1" w:styleId="WW8Num1z2">
    <w:name w:val="WW8Num1z2"/>
    <w:rsid w:val="00931B85"/>
  </w:style>
  <w:style w:type="character" w:customStyle="1" w:styleId="WW8Num1z3">
    <w:name w:val="WW8Num1z3"/>
    <w:rsid w:val="00931B85"/>
  </w:style>
  <w:style w:type="character" w:customStyle="1" w:styleId="WW8Num1z4">
    <w:name w:val="WW8Num1z4"/>
    <w:rsid w:val="00931B85"/>
  </w:style>
  <w:style w:type="character" w:customStyle="1" w:styleId="WW8Num1z5">
    <w:name w:val="WW8Num1z5"/>
    <w:rsid w:val="00931B85"/>
  </w:style>
  <w:style w:type="character" w:customStyle="1" w:styleId="WW8Num1z6">
    <w:name w:val="WW8Num1z6"/>
    <w:rsid w:val="00931B85"/>
  </w:style>
  <w:style w:type="character" w:customStyle="1" w:styleId="WW8Num1z7">
    <w:name w:val="WW8Num1z7"/>
    <w:rsid w:val="00931B85"/>
  </w:style>
  <w:style w:type="character" w:customStyle="1" w:styleId="WW8Num1z8">
    <w:name w:val="WW8Num1z8"/>
    <w:rsid w:val="00931B85"/>
  </w:style>
  <w:style w:type="character" w:customStyle="1" w:styleId="WW8Num2z0">
    <w:name w:val="WW8Num2z0"/>
    <w:rsid w:val="00931B85"/>
  </w:style>
  <w:style w:type="character" w:customStyle="1" w:styleId="WW8Num2z1">
    <w:name w:val="WW8Num2z1"/>
    <w:rsid w:val="00931B85"/>
  </w:style>
  <w:style w:type="character" w:customStyle="1" w:styleId="WW8Num2z2">
    <w:name w:val="WW8Num2z2"/>
    <w:rsid w:val="00931B85"/>
  </w:style>
  <w:style w:type="character" w:customStyle="1" w:styleId="WW8Num2z3">
    <w:name w:val="WW8Num2z3"/>
    <w:rsid w:val="00931B85"/>
  </w:style>
  <w:style w:type="character" w:customStyle="1" w:styleId="WW8Num2z4">
    <w:name w:val="WW8Num2z4"/>
    <w:rsid w:val="00931B85"/>
  </w:style>
  <w:style w:type="character" w:customStyle="1" w:styleId="WW8Num2z5">
    <w:name w:val="WW8Num2z5"/>
    <w:rsid w:val="00931B85"/>
  </w:style>
  <w:style w:type="character" w:customStyle="1" w:styleId="WW8Num2z6">
    <w:name w:val="WW8Num2z6"/>
    <w:rsid w:val="00931B85"/>
  </w:style>
  <w:style w:type="character" w:customStyle="1" w:styleId="WW8Num2z7">
    <w:name w:val="WW8Num2z7"/>
    <w:rsid w:val="00931B85"/>
  </w:style>
  <w:style w:type="character" w:customStyle="1" w:styleId="WW8Num2z8">
    <w:name w:val="WW8Num2z8"/>
    <w:rsid w:val="00931B85"/>
  </w:style>
  <w:style w:type="character" w:customStyle="1" w:styleId="WW8Num3z0">
    <w:name w:val="WW8Num3z0"/>
    <w:rsid w:val="00931B85"/>
  </w:style>
  <w:style w:type="character" w:customStyle="1" w:styleId="WW8Num3z1">
    <w:name w:val="WW8Num3z1"/>
    <w:rsid w:val="00931B85"/>
  </w:style>
  <w:style w:type="character" w:customStyle="1" w:styleId="WW8Num3z2">
    <w:name w:val="WW8Num3z2"/>
    <w:rsid w:val="00931B85"/>
  </w:style>
  <w:style w:type="character" w:customStyle="1" w:styleId="WW8Num3z3">
    <w:name w:val="WW8Num3z3"/>
    <w:rsid w:val="00931B85"/>
  </w:style>
  <w:style w:type="character" w:customStyle="1" w:styleId="WW8Num3z4">
    <w:name w:val="WW8Num3z4"/>
    <w:rsid w:val="00931B85"/>
  </w:style>
  <w:style w:type="character" w:customStyle="1" w:styleId="WW8Num3z5">
    <w:name w:val="WW8Num3z5"/>
    <w:rsid w:val="00931B85"/>
  </w:style>
  <w:style w:type="character" w:customStyle="1" w:styleId="WW8Num3z6">
    <w:name w:val="WW8Num3z6"/>
    <w:rsid w:val="00931B85"/>
  </w:style>
  <w:style w:type="character" w:customStyle="1" w:styleId="WW8Num3z7">
    <w:name w:val="WW8Num3z7"/>
    <w:rsid w:val="00931B85"/>
  </w:style>
  <w:style w:type="character" w:customStyle="1" w:styleId="WW8Num3z8">
    <w:name w:val="WW8Num3z8"/>
    <w:rsid w:val="00931B85"/>
  </w:style>
  <w:style w:type="character" w:customStyle="1" w:styleId="WW8Num4z0">
    <w:name w:val="WW8Num4z0"/>
    <w:rsid w:val="00931B85"/>
  </w:style>
  <w:style w:type="character" w:customStyle="1" w:styleId="WW8Num4z1">
    <w:name w:val="WW8Num4z1"/>
    <w:rsid w:val="00931B85"/>
  </w:style>
  <w:style w:type="character" w:customStyle="1" w:styleId="WW8Num4z2">
    <w:name w:val="WW8Num4z2"/>
    <w:rsid w:val="00931B85"/>
  </w:style>
  <w:style w:type="character" w:customStyle="1" w:styleId="WW8Num4z3">
    <w:name w:val="WW8Num4z3"/>
    <w:rsid w:val="00931B85"/>
  </w:style>
  <w:style w:type="character" w:customStyle="1" w:styleId="WW8Num4z4">
    <w:name w:val="WW8Num4z4"/>
    <w:rsid w:val="00931B85"/>
  </w:style>
  <w:style w:type="character" w:customStyle="1" w:styleId="WW8Num4z5">
    <w:name w:val="WW8Num4z5"/>
    <w:rsid w:val="00931B85"/>
  </w:style>
  <w:style w:type="character" w:customStyle="1" w:styleId="WW8Num4z6">
    <w:name w:val="WW8Num4z6"/>
    <w:rsid w:val="00931B85"/>
  </w:style>
  <w:style w:type="character" w:customStyle="1" w:styleId="WW8Num4z7">
    <w:name w:val="WW8Num4z7"/>
    <w:rsid w:val="00931B85"/>
  </w:style>
  <w:style w:type="character" w:customStyle="1" w:styleId="WW8Num4z8">
    <w:name w:val="WW8Num4z8"/>
    <w:rsid w:val="00931B85"/>
  </w:style>
  <w:style w:type="character" w:customStyle="1" w:styleId="WW8Num5z0">
    <w:name w:val="WW8Num5z0"/>
    <w:rsid w:val="00931B85"/>
    <w:rPr>
      <w:sz w:val="28"/>
      <w:szCs w:val="28"/>
      <w:lang w:eastAsia="pl-PL"/>
    </w:rPr>
  </w:style>
  <w:style w:type="character" w:customStyle="1" w:styleId="WW8Num5z1">
    <w:name w:val="WW8Num5z1"/>
    <w:rsid w:val="00931B85"/>
    <w:rPr>
      <w:szCs w:val="24"/>
      <w:lang w:eastAsia="pl-PL"/>
    </w:rPr>
  </w:style>
  <w:style w:type="character" w:customStyle="1" w:styleId="WW8Num5z2">
    <w:name w:val="WW8Num5z2"/>
    <w:rsid w:val="00931B85"/>
  </w:style>
  <w:style w:type="character" w:customStyle="1" w:styleId="WW8Num5z3">
    <w:name w:val="WW8Num5z3"/>
    <w:rsid w:val="00931B85"/>
  </w:style>
  <w:style w:type="character" w:customStyle="1" w:styleId="WW8Num5z4">
    <w:name w:val="WW8Num5z4"/>
    <w:rsid w:val="00931B85"/>
  </w:style>
  <w:style w:type="character" w:customStyle="1" w:styleId="WW8Num5z5">
    <w:name w:val="WW8Num5z5"/>
    <w:rsid w:val="00931B85"/>
  </w:style>
  <w:style w:type="character" w:customStyle="1" w:styleId="WW8Num5z6">
    <w:name w:val="WW8Num5z6"/>
    <w:rsid w:val="00931B85"/>
  </w:style>
  <w:style w:type="character" w:customStyle="1" w:styleId="WW8Num5z7">
    <w:name w:val="WW8Num5z7"/>
    <w:rsid w:val="00931B85"/>
  </w:style>
  <w:style w:type="character" w:customStyle="1" w:styleId="WW8Num5z8">
    <w:name w:val="WW8Num5z8"/>
    <w:rsid w:val="00931B85"/>
  </w:style>
  <w:style w:type="character" w:customStyle="1" w:styleId="WW8Num6z0">
    <w:name w:val="WW8Num6z0"/>
    <w:rsid w:val="00931B85"/>
  </w:style>
  <w:style w:type="character" w:customStyle="1" w:styleId="WW8Num6z1">
    <w:name w:val="WW8Num6z1"/>
    <w:rsid w:val="00931B85"/>
  </w:style>
  <w:style w:type="character" w:customStyle="1" w:styleId="WW8Num6z2">
    <w:name w:val="WW8Num6z2"/>
    <w:rsid w:val="00931B85"/>
  </w:style>
  <w:style w:type="character" w:customStyle="1" w:styleId="WW8Num6z3">
    <w:name w:val="WW8Num6z3"/>
    <w:rsid w:val="00931B85"/>
  </w:style>
  <w:style w:type="character" w:customStyle="1" w:styleId="WW8Num6z4">
    <w:name w:val="WW8Num6z4"/>
    <w:rsid w:val="00931B85"/>
  </w:style>
  <w:style w:type="character" w:customStyle="1" w:styleId="WW8Num6z5">
    <w:name w:val="WW8Num6z5"/>
    <w:rsid w:val="00931B85"/>
  </w:style>
  <w:style w:type="character" w:customStyle="1" w:styleId="WW8Num6z6">
    <w:name w:val="WW8Num6z6"/>
    <w:rsid w:val="00931B85"/>
  </w:style>
  <w:style w:type="character" w:customStyle="1" w:styleId="WW8Num6z7">
    <w:name w:val="WW8Num6z7"/>
    <w:rsid w:val="00931B85"/>
  </w:style>
  <w:style w:type="character" w:customStyle="1" w:styleId="WW8Num6z8">
    <w:name w:val="WW8Num6z8"/>
    <w:rsid w:val="00931B85"/>
  </w:style>
  <w:style w:type="character" w:customStyle="1" w:styleId="WW8Num7z0">
    <w:name w:val="WW8Num7z0"/>
    <w:rsid w:val="00931B85"/>
    <w:rPr>
      <w:rFonts w:ascii="Times New Roman" w:hAnsi="Times New Roman" w:cs="Times New Roman"/>
    </w:rPr>
  </w:style>
  <w:style w:type="character" w:customStyle="1" w:styleId="WW8Num7z1">
    <w:name w:val="WW8Num7z1"/>
    <w:rsid w:val="00931B85"/>
  </w:style>
  <w:style w:type="character" w:customStyle="1" w:styleId="WW8Num7z2">
    <w:name w:val="WW8Num7z2"/>
    <w:rsid w:val="00931B85"/>
  </w:style>
  <w:style w:type="character" w:customStyle="1" w:styleId="WW8Num7z3">
    <w:name w:val="WW8Num7z3"/>
    <w:rsid w:val="00931B85"/>
  </w:style>
  <w:style w:type="character" w:customStyle="1" w:styleId="WW8Num7z4">
    <w:name w:val="WW8Num7z4"/>
    <w:rsid w:val="00931B85"/>
  </w:style>
  <w:style w:type="character" w:customStyle="1" w:styleId="WW8Num7z5">
    <w:name w:val="WW8Num7z5"/>
    <w:rsid w:val="00931B85"/>
  </w:style>
  <w:style w:type="character" w:customStyle="1" w:styleId="WW8Num7z6">
    <w:name w:val="WW8Num7z6"/>
    <w:rsid w:val="00931B85"/>
  </w:style>
  <w:style w:type="character" w:customStyle="1" w:styleId="WW8Num7z7">
    <w:name w:val="WW8Num7z7"/>
    <w:rsid w:val="00931B85"/>
  </w:style>
  <w:style w:type="character" w:customStyle="1" w:styleId="WW8Num7z8">
    <w:name w:val="WW8Num7z8"/>
    <w:rsid w:val="00931B85"/>
  </w:style>
  <w:style w:type="character" w:customStyle="1" w:styleId="WW8Num8z0">
    <w:name w:val="WW8Num8z0"/>
    <w:rsid w:val="00931B85"/>
  </w:style>
  <w:style w:type="character" w:customStyle="1" w:styleId="WW8Num8z1">
    <w:name w:val="WW8Num8z1"/>
    <w:rsid w:val="00931B85"/>
  </w:style>
  <w:style w:type="character" w:customStyle="1" w:styleId="WW8Num8z2">
    <w:name w:val="WW8Num8z2"/>
    <w:rsid w:val="00931B85"/>
    <w:rPr>
      <w:color w:val="000000"/>
    </w:rPr>
  </w:style>
  <w:style w:type="character" w:customStyle="1" w:styleId="WW8Num8z3">
    <w:name w:val="WW8Num8z3"/>
    <w:rsid w:val="00931B85"/>
  </w:style>
  <w:style w:type="character" w:customStyle="1" w:styleId="WW8Num8z4">
    <w:name w:val="WW8Num8z4"/>
    <w:rsid w:val="00931B85"/>
  </w:style>
  <w:style w:type="character" w:customStyle="1" w:styleId="WW8Num8z5">
    <w:name w:val="WW8Num8z5"/>
    <w:rsid w:val="00931B85"/>
  </w:style>
  <w:style w:type="character" w:customStyle="1" w:styleId="WW8Num8z6">
    <w:name w:val="WW8Num8z6"/>
    <w:rsid w:val="00931B85"/>
  </w:style>
  <w:style w:type="character" w:customStyle="1" w:styleId="WW8Num8z7">
    <w:name w:val="WW8Num8z7"/>
    <w:rsid w:val="00931B85"/>
  </w:style>
  <w:style w:type="character" w:customStyle="1" w:styleId="WW8Num8z8">
    <w:name w:val="WW8Num8z8"/>
    <w:rsid w:val="00931B85"/>
  </w:style>
  <w:style w:type="character" w:customStyle="1" w:styleId="WW8Num9z0">
    <w:name w:val="WW8Num9z0"/>
    <w:rsid w:val="00931B85"/>
    <w:rPr>
      <w:rFonts w:cs="Times New Roman"/>
    </w:rPr>
  </w:style>
  <w:style w:type="character" w:customStyle="1" w:styleId="WW8Num9z1">
    <w:name w:val="WW8Num9z1"/>
    <w:rsid w:val="00931B85"/>
  </w:style>
  <w:style w:type="character" w:customStyle="1" w:styleId="WW8Num9z2">
    <w:name w:val="WW8Num9z2"/>
    <w:rsid w:val="00931B85"/>
    <w:rPr>
      <w:rFonts w:ascii="Times New Roman" w:hAnsi="Times New Roman" w:cs="Times New Roman"/>
      <w:color w:val="000000"/>
    </w:rPr>
  </w:style>
  <w:style w:type="character" w:customStyle="1" w:styleId="WW8Num9z3">
    <w:name w:val="WW8Num9z3"/>
    <w:rsid w:val="00931B85"/>
  </w:style>
  <w:style w:type="character" w:customStyle="1" w:styleId="WW8Num9z4">
    <w:name w:val="WW8Num9z4"/>
    <w:rsid w:val="00931B85"/>
  </w:style>
  <w:style w:type="character" w:customStyle="1" w:styleId="WW8Num9z5">
    <w:name w:val="WW8Num9z5"/>
    <w:rsid w:val="00931B85"/>
  </w:style>
  <w:style w:type="character" w:customStyle="1" w:styleId="WW8Num9z6">
    <w:name w:val="WW8Num9z6"/>
    <w:rsid w:val="00931B85"/>
  </w:style>
  <w:style w:type="character" w:customStyle="1" w:styleId="WW8Num9z7">
    <w:name w:val="WW8Num9z7"/>
    <w:rsid w:val="00931B85"/>
  </w:style>
  <w:style w:type="character" w:customStyle="1" w:styleId="WW8Num9z8">
    <w:name w:val="WW8Num9z8"/>
    <w:rsid w:val="00931B85"/>
  </w:style>
  <w:style w:type="character" w:customStyle="1" w:styleId="WW8Num10z0">
    <w:name w:val="WW8Num10z0"/>
    <w:rsid w:val="00931B85"/>
  </w:style>
  <w:style w:type="character" w:customStyle="1" w:styleId="WW8Num10z1">
    <w:name w:val="WW8Num10z1"/>
    <w:rsid w:val="00931B85"/>
  </w:style>
  <w:style w:type="character" w:customStyle="1" w:styleId="WW8Num10z2">
    <w:name w:val="WW8Num10z2"/>
    <w:rsid w:val="00931B85"/>
  </w:style>
  <w:style w:type="character" w:customStyle="1" w:styleId="WW8Num10z3">
    <w:name w:val="WW8Num10z3"/>
    <w:rsid w:val="00931B85"/>
  </w:style>
  <w:style w:type="character" w:customStyle="1" w:styleId="WW8Num10z4">
    <w:name w:val="WW8Num10z4"/>
    <w:rsid w:val="00931B85"/>
  </w:style>
  <w:style w:type="character" w:customStyle="1" w:styleId="WW8Num10z5">
    <w:name w:val="WW8Num10z5"/>
    <w:rsid w:val="00931B85"/>
  </w:style>
  <w:style w:type="character" w:customStyle="1" w:styleId="WW8Num10z6">
    <w:name w:val="WW8Num10z6"/>
    <w:rsid w:val="00931B85"/>
  </w:style>
  <w:style w:type="character" w:customStyle="1" w:styleId="WW8Num10z7">
    <w:name w:val="WW8Num10z7"/>
    <w:rsid w:val="00931B85"/>
  </w:style>
  <w:style w:type="character" w:customStyle="1" w:styleId="WW8Num10z8">
    <w:name w:val="WW8Num10z8"/>
    <w:rsid w:val="00931B85"/>
  </w:style>
  <w:style w:type="character" w:customStyle="1" w:styleId="WW8Num11z0">
    <w:name w:val="WW8Num11z0"/>
    <w:rsid w:val="00931B85"/>
  </w:style>
  <w:style w:type="character" w:customStyle="1" w:styleId="WW8Num11z1">
    <w:name w:val="WW8Num11z1"/>
    <w:rsid w:val="00931B85"/>
  </w:style>
  <w:style w:type="character" w:customStyle="1" w:styleId="WW8Num11z2">
    <w:name w:val="WW8Num11z2"/>
    <w:rsid w:val="00931B85"/>
  </w:style>
  <w:style w:type="character" w:customStyle="1" w:styleId="WW8Num11z3">
    <w:name w:val="WW8Num11z3"/>
    <w:rsid w:val="00931B85"/>
  </w:style>
  <w:style w:type="character" w:customStyle="1" w:styleId="WW8Num11z4">
    <w:name w:val="WW8Num11z4"/>
    <w:rsid w:val="00931B85"/>
  </w:style>
  <w:style w:type="character" w:customStyle="1" w:styleId="WW8Num11z5">
    <w:name w:val="WW8Num11z5"/>
    <w:rsid w:val="00931B85"/>
  </w:style>
  <w:style w:type="character" w:customStyle="1" w:styleId="WW8Num11z6">
    <w:name w:val="WW8Num11z6"/>
    <w:rsid w:val="00931B85"/>
  </w:style>
  <w:style w:type="character" w:customStyle="1" w:styleId="WW8Num11z7">
    <w:name w:val="WW8Num11z7"/>
    <w:rsid w:val="00931B85"/>
  </w:style>
  <w:style w:type="character" w:customStyle="1" w:styleId="WW8Num11z8">
    <w:name w:val="WW8Num11z8"/>
    <w:rsid w:val="00931B85"/>
  </w:style>
  <w:style w:type="character" w:customStyle="1" w:styleId="WW8Num12z0">
    <w:name w:val="WW8Num12z0"/>
    <w:rsid w:val="00931B85"/>
    <w:rPr>
      <w:rFonts w:ascii="Symbol" w:hAnsi="Symbol" w:cs="Symbol"/>
      <w:color w:val="000000"/>
      <w:sz w:val="22"/>
      <w:szCs w:val="22"/>
    </w:rPr>
  </w:style>
  <w:style w:type="character" w:customStyle="1" w:styleId="WW8Num12z1">
    <w:name w:val="WW8Num12z1"/>
    <w:rsid w:val="00931B85"/>
  </w:style>
  <w:style w:type="character" w:customStyle="1" w:styleId="WW8Num12z2">
    <w:name w:val="WW8Num12z2"/>
    <w:rsid w:val="00931B85"/>
  </w:style>
  <w:style w:type="character" w:customStyle="1" w:styleId="WW8Num12z3">
    <w:name w:val="WW8Num12z3"/>
    <w:rsid w:val="00931B85"/>
  </w:style>
  <w:style w:type="character" w:customStyle="1" w:styleId="WW8Num12z4">
    <w:name w:val="WW8Num12z4"/>
    <w:rsid w:val="00931B85"/>
  </w:style>
  <w:style w:type="character" w:customStyle="1" w:styleId="WW8Num12z5">
    <w:name w:val="WW8Num12z5"/>
    <w:rsid w:val="00931B85"/>
  </w:style>
  <w:style w:type="character" w:customStyle="1" w:styleId="WW8Num12z6">
    <w:name w:val="WW8Num12z6"/>
    <w:rsid w:val="00931B85"/>
  </w:style>
  <w:style w:type="character" w:customStyle="1" w:styleId="WW8Num12z7">
    <w:name w:val="WW8Num12z7"/>
    <w:rsid w:val="00931B85"/>
  </w:style>
  <w:style w:type="character" w:customStyle="1" w:styleId="WW8Num12z8">
    <w:name w:val="WW8Num12z8"/>
    <w:rsid w:val="00931B85"/>
  </w:style>
  <w:style w:type="character" w:customStyle="1" w:styleId="WW8Num13z0">
    <w:name w:val="WW8Num13z0"/>
    <w:rsid w:val="00931B85"/>
    <w:rPr>
      <w:rFonts w:ascii="Symbol" w:hAnsi="Symbol" w:cs="Symbol"/>
      <w:color w:val="000000"/>
    </w:rPr>
  </w:style>
  <w:style w:type="character" w:customStyle="1" w:styleId="WW8Num13z1">
    <w:name w:val="WW8Num13z1"/>
    <w:rsid w:val="00931B85"/>
  </w:style>
  <w:style w:type="character" w:customStyle="1" w:styleId="WW8Num13z2">
    <w:name w:val="WW8Num13z2"/>
    <w:rsid w:val="00931B85"/>
  </w:style>
  <w:style w:type="character" w:customStyle="1" w:styleId="WW8Num13z3">
    <w:name w:val="WW8Num13z3"/>
    <w:rsid w:val="00931B85"/>
  </w:style>
  <w:style w:type="character" w:customStyle="1" w:styleId="WW8Num13z4">
    <w:name w:val="WW8Num13z4"/>
    <w:rsid w:val="00931B85"/>
  </w:style>
  <w:style w:type="character" w:customStyle="1" w:styleId="WW8Num13z5">
    <w:name w:val="WW8Num13z5"/>
    <w:rsid w:val="00931B85"/>
  </w:style>
  <w:style w:type="character" w:customStyle="1" w:styleId="WW8Num13z6">
    <w:name w:val="WW8Num13z6"/>
    <w:rsid w:val="00931B85"/>
  </w:style>
  <w:style w:type="character" w:customStyle="1" w:styleId="WW8Num13z7">
    <w:name w:val="WW8Num13z7"/>
    <w:rsid w:val="00931B85"/>
  </w:style>
  <w:style w:type="character" w:customStyle="1" w:styleId="WW8Num13z8">
    <w:name w:val="WW8Num13z8"/>
    <w:rsid w:val="00931B85"/>
  </w:style>
  <w:style w:type="character" w:customStyle="1" w:styleId="WW8Num14z0">
    <w:name w:val="WW8Num14z0"/>
    <w:rsid w:val="00931B85"/>
    <w:rPr>
      <w:rFonts w:ascii="Symbol" w:hAnsi="Symbol" w:cs="OpenSymbol"/>
    </w:rPr>
  </w:style>
  <w:style w:type="character" w:customStyle="1" w:styleId="WW8Num14z1">
    <w:name w:val="WW8Num14z1"/>
    <w:rsid w:val="00931B85"/>
    <w:rPr>
      <w:rFonts w:ascii="OpenSymbol" w:hAnsi="OpenSymbol" w:cs="OpenSymbol"/>
    </w:rPr>
  </w:style>
  <w:style w:type="character" w:customStyle="1" w:styleId="WW8Num15z0">
    <w:name w:val="WW8Num15z0"/>
    <w:rsid w:val="00931B85"/>
    <w:rPr>
      <w:rFonts w:ascii="Symbol" w:hAnsi="Symbol" w:cs="OpenSymbol"/>
      <w:szCs w:val="24"/>
      <w:lang w:eastAsia="pl-PL"/>
    </w:rPr>
  </w:style>
  <w:style w:type="character" w:customStyle="1" w:styleId="WW8Num15z1">
    <w:name w:val="WW8Num15z1"/>
    <w:rsid w:val="00931B85"/>
    <w:rPr>
      <w:rFonts w:ascii="OpenSymbol" w:hAnsi="OpenSymbol" w:cs="OpenSymbol"/>
    </w:rPr>
  </w:style>
  <w:style w:type="character" w:customStyle="1" w:styleId="WW8Num16z0">
    <w:name w:val="WW8Num16z0"/>
    <w:rsid w:val="00931B85"/>
  </w:style>
  <w:style w:type="character" w:customStyle="1" w:styleId="WW8Num16z1">
    <w:name w:val="WW8Num16z1"/>
    <w:rsid w:val="00931B85"/>
    <w:rPr>
      <w:sz w:val="22"/>
      <w:szCs w:val="22"/>
      <w:lang w:eastAsia="pl-PL"/>
    </w:rPr>
  </w:style>
  <w:style w:type="character" w:customStyle="1" w:styleId="WW8Num16z2">
    <w:name w:val="WW8Num16z2"/>
    <w:rsid w:val="00931B85"/>
  </w:style>
  <w:style w:type="character" w:customStyle="1" w:styleId="WW8Num16z3">
    <w:name w:val="WW8Num16z3"/>
    <w:rsid w:val="00931B85"/>
  </w:style>
  <w:style w:type="character" w:customStyle="1" w:styleId="WW8Num16z4">
    <w:name w:val="WW8Num16z4"/>
    <w:rsid w:val="00931B85"/>
  </w:style>
  <w:style w:type="character" w:customStyle="1" w:styleId="WW8Num16z5">
    <w:name w:val="WW8Num16z5"/>
    <w:rsid w:val="00931B85"/>
  </w:style>
  <w:style w:type="character" w:customStyle="1" w:styleId="WW8Num16z6">
    <w:name w:val="WW8Num16z6"/>
    <w:rsid w:val="00931B85"/>
  </w:style>
  <w:style w:type="character" w:customStyle="1" w:styleId="WW8Num16z7">
    <w:name w:val="WW8Num16z7"/>
    <w:rsid w:val="00931B85"/>
  </w:style>
  <w:style w:type="character" w:customStyle="1" w:styleId="WW8Num16z8">
    <w:name w:val="WW8Num16z8"/>
    <w:rsid w:val="00931B85"/>
  </w:style>
  <w:style w:type="character" w:customStyle="1" w:styleId="WW8Num17z0">
    <w:name w:val="WW8Num17z0"/>
    <w:rsid w:val="00931B85"/>
    <w:rPr>
      <w:szCs w:val="24"/>
    </w:rPr>
  </w:style>
  <w:style w:type="character" w:customStyle="1" w:styleId="WW8Num18z0">
    <w:name w:val="WW8Num18z0"/>
    <w:rsid w:val="00931B85"/>
  </w:style>
  <w:style w:type="character" w:customStyle="1" w:styleId="WW8Num18z1">
    <w:name w:val="WW8Num18z1"/>
    <w:rsid w:val="00931B85"/>
  </w:style>
  <w:style w:type="character" w:customStyle="1" w:styleId="WW8Num18z2">
    <w:name w:val="WW8Num18z2"/>
    <w:rsid w:val="00931B85"/>
  </w:style>
  <w:style w:type="character" w:customStyle="1" w:styleId="WW8Num18z3">
    <w:name w:val="WW8Num18z3"/>
    <w:rsid w:val="00931B85"/>
  </w:style>
  <w:style w:type="character" w:customStyle="1" w:styleId="WW8Num18z4">
    <w:name w:val="WW8Num18z4"/>
    <w:rsid w:val="00931B85"/>
  </w:style>
  <w:style w:type="character" w:customStyle="1" w:styleId="WW8Num18z5">
    <w:name w:val="WW8Num18z5"/>
    <w:rsid w:val="00931B85"/>
  </w:style>
  <w:style w:type="character" w:customStyle="1" w:styleId="WW8Num18z6">
    <w:name w:val="WW8Num18z6"/>
    <w:rsid w:val="00931B85"/>
  </w:style>
  <w:style w:type="character" w:customStyle="1" w:styleId="WW8Num18z7">
    <w:name w:val="WW8Num18z7"/>
    <w:rsid w:val="00931B85"/>
  </w:style>
  <w:style w:type="character" w:customStyle="1" w:styleId="WW8Num18z8">
    <w:name w:val="WW8Num18z8"/>
    <w:rsid w:val="00931B85"/>
  </w:style>
  <w:style w:type="character" w:customStyle="1" w:styleId="WW8Num19z0">
    <w:name w:val="WW8Num19z0"/>
    <w:rsid w:val="00931B85"/>
    <w:rPr>
      <w:rFonts w:ascii="Symbol" w:hAnsi="Symbol" w:cs="Symbol"/>
      <w:color w:val="000000"/>
      <w:sz w:val="20"/>
      <w:szCs w:val="24"/>
    </w:rPr>
  </w:style>
  <w:style w:type="character" w:customStyle="1" w:styleId="WW8Num19z1">
    <w:name w:val="WW8Num19z1"/>
    <w:rsid w:val="00931B85"/>
    <w:rPr>
      <w:rFonts w:ascii="Courier New" w:hAnsi="Courier New" w:cs="Courier New"/>
      <w:sz w:val="20"/>
    </w:rPr>
  </w:style>
  <w:style w:type="character" w:customStyle="1" w:styleId="WW8Num19z2">
    <w:name w:val="WW8Num19z2"/>
    <w:rsid w:val="00931B85"/>
    <w:rPr>
      <w:rFonts w:ascii="Wingdings" w:hAnsi="Wingdings" w:cs="Wingdings"/>
      <w:sz w:val="20"/>
    </w:rPr>
  </w:style>
  <w:style w:type="character" w:customStyle="1" w:styleId="WW8Num20z0">
    <w:name w:val="WW8Num20z0"/>
    <w:rsid w:val="00931B85"/>
    <w:rPr>
      <w:rFonts w:ascii="Symbol" w:hAnsi="Symbol" w:cs="Symbol"/>
    </w:rPr>
  </w:style>
  <w:style w:type="character" w:customStyle="1" w:styleId="WW8Num20z2">
    <w:name w:val="WW8Num20z2"/>
    <w:rsid w:val="00931B85"/>
    <w:rPr>
      <w:rFonts w:ascii="Wingdings" w:hAnsi="Wingdings" w:cs="Wingdings"/>
    </w:rPr>
  </w:style>
  <w:style w:type="character" w:customStyle="1" w:styleId="WW8Num20z4">
    <w:name w:val="WW8Num20z4"/>
    <w:rsid w:val="00931B85"/>
    <w:rPr>
      <w:rFonts w:ascii="Courier New" w:hAnsi="Courier New" w:cs="Courier New"/>
    </w:rPr>
  </w:style>
  <w:style w:type="character" w:customStyle="1" w:styleId="WW8Num21z0">
    <w:name w:val="WW8Num21z0"/>
    <w:rsid w:val="00931B85"/>
    <w:rPr>
      <w:rFonts w:ascii="Symbol" w:hAnsi="Symbol" w:cs="Symbol"/>
      <w:szCs w:val="24"/>
    </w:rPr>
  </w:style>
  <w:style w:type="character" w:customStyle="1" w:styleId="WW8Num15z2">
    <w:name w:val="WW8Num15z2"/>
    <w:rsid w:val="00931B85"/>
  </w:style>
  <w:style w:type="character" w:customStyle="1" w:styleId="WW8Num15z3">
    <w:name w:val="WW8Num15z3"/>
    <w:rsid w:val="00931B85"/>
  </w:style>
  <w:style w:type="character" w:customStyle="1" w:styleId="WW8Num15z4">
    <w:name w:val="WW8Num15z4"/>
    <w:rsid w:val="00931B85"/>
  </w:style>
  <w:style w:type="character" w:customStyle="1" w:styleId="WW8Num15z5">
    <w:name w:val="WW8Num15z5"/>
    <w:rsid w:val="00931B85"/>
  </w:style>
  <w:style w:type="character" w:customStyle="1" w:styleId="WW8Num15z6">
    <w:name w:val="WW8Num15z6"/>
    <w:rsid w:val="00931B85"/>
  </w:style>
  <w:style w:type="character" w:customStyle="1" w:styleId="WW8Num15z7">
    <w:name w:val="WW8Num15z7"/>
    <w:rsid w:val="00931B85"/>
  </w:style>
  <w:style w:type="character" w:customStyle="1" w:styleId="WW8Num15z8">
    <w:name w:val="WW8Num15z8"/>
    <w:rsid w:val="00931B85"/>
  </w:style>
  <w:style w:type="character" w:customStyle="1" w:styleId="WW8Num17z1">
    <w:name w:val="WW8Num17z1"/>
    <w:rsid w:val="00931B85"/>
  </w:style>
  <w:style w:type="character" w:customStyle="1" w:styleId="WW8Num17z2">
    <w:name w:val="WW8Num17z2"/>
    <w:rsid w:val="00931B85"/>
  </w:style>
  <w:style w:type="character" w:customStyle="1" w:styleId="WW8Num17z3">
    <w:name w:val="WW8Num17z3"/>
    <w:rsid w:val="00931B85"/>
  </w:style>
  <w:style w:type="character" w:customStyle="1" w:styleId="WW8Num17z4">
    <w:name w:val="WW8Num17z4"/>
    <w:rsid w:val="00931B85"/>
  </w:style>
  <w:style w:type="character" w:customStyle="1" w:styleId="WW8Num17z5">
    <w:name w:val="WW8Num17z5"/>
    <w:rsid w:val="00931B85"/>
  </w:style>
  <w:style w:type="character" w:customStyle="1" w:styleId="WW8Num17z6">
    <w:name w:val="WW8Num17z6"/>
    <w:rsid w:val="00931B85"/>
  </w:style>
  <w:style w:type="character" w:customStyle="1" w:styleId="WW8Num17z7">
    <w:name w:val="WW8Num17z7"/>
    <w:rsid w:val="00931B85"/>
  </w:style>
  <w:style w:type="character" w:customStyle="1" w:styleId="WW8Num17z8">
    <w:name w:val="WW8Num17z8"/>
    <w:rsid w:val="00931B85"/>
  </w:style>
  <w:style w:type="character" w:customStyle="1" w:styleId="WW8Num19z4">
    <w:name w:val="WW8Num19z4"/>
    <w:rsid w:val="00931B85"/>
    <w:rPr>
      <w:rFonts w:ascii="Courier New" w:hAnsi="Courier New" w:cs="Courier New"/>
    </w:rPr>
  </w:style>
  <w:style w:type="character" w:customStyle="1" w:styleId="WW8Num21z2">
    <w:name w:val="WW8Num21z2"/>
    <w:rsid w:val="00931B85"/>
    <w:rPr>
      <w:rFonts w:ascii="Wingdings" w:hAnsi="Wingdings" w:cs="Wingdings"/>
    </w:rPr>
  </w:style>
  <w:style w:type="character" w:customStyle="1" w:styleId="WW8Num21z4">
    <w:name w:val="WW8Num21z4"/>
    <w:rsid w:val="00931B85"/>
    <w:rPr>
      <w:rFonts w:ascii="Courier New" w:hAnsi="Courier New" w:cs="Courier New"/>
    </w:rPr>
  </w:style>
  <w:style w:type="character" w:customStyle="1" w:styleId="WW8Num22z0">
    <w:name w:val="WW8Num22z0"/>
    <w:rsid w:val="00931B85"/>
    <w:rPr>
      <w:rFonts w:ascii="Symbol" w:hAnsi="Symbol" w:cs="Symbol"/>
      <w:szCs w:val="24"/>
    </w:rPr>
  </w:style>
  <w:style w:type="character" w:customStyle="1" w:styleId="WW8Num23z0">
    <w:name w:val="WW8Num23z0"/>
    <w:rsid w:val="00931B85"/>
    <w:rPr>
      <w:rFonts w:ascii="Symbol" w:hAnsi="Symbol" w:cs="Symbol"/>
    </w:rPr>
  </w:style>
  <w:style w:type="character" w:customStyle="1" w:styleId="WW8Num23z2">
    <w:name w:val="WW8Num23z2"/>
    <w:rsid w:val="00931B85"/>
    <w:rPr>
      <w:rFonts w:ascii="Wingdings" w:hAnsi="Wingdings" w:cs="Wingdings"/>
    </w:rPr>
  </w:style>
  <w:style w:type="character" w:customStyle="1" w:styleId="WW8Num23z4">
    <w:name w:val="WW8Num23z4"/>
    <w:rsid w:val="00931B85"/>
    <w:rPr>
      <w:rFonts w:ascii="Courier New" w:hAnsi="Courier New" w:cs="Courier New"/>
    </w:rPr>
  </w:style>
  <w:style w:type="character" w:customStyle="1" w:styleId="WW8Num22z2">
    <w:name w:val="WW8Num22z2"/>
    <w:rsid w:val="00931B85"/>
    <w:rPr>
      <w:rFonts w:ascii="Wingdings" w:hAnsi="Wingdings" w:cs="Wingdings"/>
    </w:rPr>
  </w:style>
  <w:style w:type="character" w:customStyle="1" w:styleId="WW8Num22z4">
    <w:name w:val="WW8Num22z4"/>
    <w:rsid w:val="00931B85"/>
    <w:rPr>
      <w:rFonts w:ascii="Courier New" w:hAnsi="Courier New" w:cs="Courier New"/>
    </w:rPr>
  </w:style>
  <w:style w:type="character" w:customStyle="1" w:styleId="WW8Num24z0">
    <w:name w:val="WW8Num24z0"/>
    <w:rsid w:val="00931B85"/>
    <w:rPr>
      <w:rFonts w:ascii="Symbol" w:hAnsi="Symbol" w:cs="Symbol"/>
    </w:rPr>
  </w:style>
  <w:style w:type="character" w:customStyle="1" w:styleId="WW8Num24z2">
    <w:name w:val="WW8Num24z2"/>
    <w:rsid w:val="00931B85"/>
    <w:rPr>
      <w:rFonts w:ascii="Wingdings" w:hAnsi="Wingdings" w:cs="Wingdings"/>
    </w:rPr>
  </w:style>
  <w:style w:type="character" w:customStyle="1" w:styleId="WW8Num24z4">
    <w:name w:val="WW8Num24z4"/>
    <w:rsid w:val="00931B85"/>
    <w:rPr>
      <w:rFonts w:ascii="Courier New" w:hAnsi="Courier New" w:cs="Courier New"/>
    </w:rPr>
  </w:style>
  <w:style w:type="character" w:customStyle="1" w:styleId="WW8Num25z0">
    <w:name w:val="WW8Num25z0"/>
    <w:rsid w:val="00931B85"/>
    <w:rPr>
      <w:rFonts w:ascii="Symbol" w:hAnsi="Symbol" w:cs="Symbol"/>
    </w:rPr>
  </w:style>
  <w:style w:type="character" w:customStyle="1" w:styleId="WW8Num25z2">
    <w:name w:val="WW8Num25z2"/>
    <w:rsid w:val="00931B85"/>
    <w:rPr>
      <w:rFonts w:ascii="Wingdings" w:hAnsi="Wingdings" w:cs="Wingdings"/>
    </w:rPr>
  </w:style>
  <w:style w:type="character" w:customStyle="1" w:styleId="WW8Num25z4">
    <w:name w:val="WW8Num25z4"/>
    <w:rsid w:val="00931B85"/>
    <w:rPr>
      <w:rFonts w:ascii="Courier New" w:hAnsi="Courier New" w:cs="Courier New"/>
    </w:rPr>
  </w:style>
  <w:style w:type="character" w:customStyle="1" w:styleId="WW8Num26z0">
    <w:name w:val="WW8Num26z0"/>
    <w:rsid w:val="00931B85"/>
    <w:rPr>
      <w:rFonts w:ascii="Symbol" w:hAnsi="Symbol" w:cs="Symbol"/>
    </w:rPr>
  </w:style>
  <w:style w:type="character" w:customStyle="1" w:styleId="WW8Num26z2">
    <w:name w:val="WW8Num26z2"/>
    <w:rsid w:val="00931B85"/>
    <w:rPr>
      <w:rFonts w:ascii="Wingdings" w:hAnsi="Wingdings" w:cs="Wingdings"/>
    </w:rPr>
  </w:style>
  <w:style w:type="character" w:customStyle="1" w:styleId="WW8Num26z4">
    <w:name w:val="WW8Num26z4"/>
    <w:rsid w:val="00931B85"/>
    <w:rPr>
      <w:rFonts w:ascii="Courier New" w:hAnsi="Courier New" w:cs="Courier New"/>
    </w:rPr>
  </w:style>
  <w:style w:type="character" w:customStyle="1" w:styleId="WW8Num27z0">
    <w:name w:val="WW8Num27z0"/>
    <w:rsid w:val="00931B85"/>
    <w:rPr>
      <w:rFonts w:ascii="Symbol" w:hAnsi="Symbol" w:cs="Symbol"/>
    </w:rPr>
  </w:style>
  <w:style w:type="character" w:customStyle="1" w:styleId="WW8Num27z2">
    <w:name w:val="WW8Num27z2"/>
    <w:rsid w:val="00931B85"/>
    <w:rPr>
      <w:rFonts w:ascii="Wingdings" w:hAnsi="Wingdings" w:cs="Wingdings"/>
    </w:rPr>
  </w:style>
  <w:style w:type="character" w:customStyle="1" w:styleId="WW8Num27z4">
    <w:name w:val="WW8Num27z4"/>
    <w:rsid w:val="00931B85"/>
    <w:rPr>
      <w:rFonts w:ascii="Courier New" w:hAnsi="Courier New" w:cs="Courier New"/>
    </w:rPr>
  </w:style>
  <w:style w:type="character" w:customStyle="1" w:styleId="WW8Num28z0">
    <w:name w:val="WW8Num28z0"/>
    <w:rsid w:val="00931B85"/>
    <w:rPr>
      <w:rFonts w:ascii="Symbol" w:hAnsi="Symbol" w:cs="Symbol"/>
      <w:szCs w:val="24"/>
    </w:rPr>
  </w:style>
  <w:style w:type="character" w:customStyle="1" w:styleId="WW8Num29z0">
    <w:name w:val="WW8Num29z0"/>
    <w:rsid w:val="00931B85"/>
    <w:rPr>
      <w:rFonts w:ascii="Symbol" w:hAnsi="Symbol" w:cs="Symbol"/>
    </w:rPr>
  </w:style>
  <w:style w:type="character" w:customStyle="1" w:styleId="WW8Num29z2">
    <w:name w:val="WW8Num29z2"/>
    <w:rsid w:val="00931B85"/>
    <w:rPr>
      <w:rFonts w:ascii="Wingdings" w:hAnsi="Wingdings" w:cs="Wingdings"/>
    </w:rPr>
  </w:style>
  <w:style w:type="character" w:customStyle="1" w:styleId="WW8Num29z4">
    <w:name w:val="WW8Num29z4"/>
    <w:rsid w:val="00931B85"/>
    <w:rPr>
      <w:rFonts w:ascii="Courier New" w:hAnsi="Courier New" w:cs="Courier New"/>
    </w:rPr>
  </w:style>
  <w:style w:type="character" w:customStyle="1" w:styleId="WW8Num30z0">
    <w:name w:val="WW8Num30z0"/>
    <w:rsid w:val="00931B85"/>
    <w:rPr>
      <w:rFonts w:ascii="Symbol" w:hAnsi="Symbol" w:cs="Symbol"/>
    </w:rPr>
  </w:style>
  <w:style w:type="character" w:customStyle="1" w:styleId="WW8Num30z2">
    <w:name w:val="WW8Num30z2"/>
    <w:rsid w:val="00931B85"/>
    <w:rPr>
      <w:rFonts w:ascii="Wingdings" w:hAnsi="Wingdings" w:cs="Wingdings"/>
    </w:rPr>
  </w:style>
  <w:style w:type="character" w:customStyle="1" w:styleId="WW8Num30z4">
    <w:name w:val="WW8Num30z4"/>
    <w:rsid w:val="00931B85"/>
    <w:rPr>
      <w:rFonts w:ascii="Courier New" w:hAnsi="Courier New" w:cs="Courier New"/>
    </w:rPr>
  </w:style>
  <w:style w:type="character" w:customStyle="1" w:styleId="WW8Num19z3">
    <w:name w:val="WW8Num19z3"/>
    <w:rsid w:val="00931B85"/>
  </w:style>
  <w:style w:type="character" w:customStyle="1" w:styleId="WW8Num19z5">
    <w:name w:val="WW8Num19z5"/>
    <w:rsid w:val="00931B85"/>
  </w:style>
  <w:style w:type="character" w:customStyle="1" w:styleId="WW8Num19z6">
    <w:name w:val="WW8Num19z6"/>
    <w:rsid w:val="00931B85"/>
  </w:style>
  <w:style w:type="character" w:customStyle="1" w:styleId="WW8Num19z7">
    <w:name w:val="WW8Num19z7"/>
    <w:rsid w:val="00931B85"/>
  </w:style>
  <w:style w:type="character" w:customStyle="1" w:styleId="WW8Num19z8">
    <w:name w:val="WW8Num19z8"/>
    <w:rsid w:val="00931B85"/>
  </w:style>
  <w:style w:type="character" w:customStyle="1" w:styleId="WW8Num20z1">
    <w:name w:val="WW8Num20z1"/>
    <w:rsid w:val="00931B85"/>
  </w:style>
  <w:style w:type="character" w:customStyle="1" w:styleId="WW8Num20z3">
    <w:name w:val="WW8Num20z3"/>
    <w:rsid w:val="00931B85"/>
  </w:style>
  <w:style w:type="character" w:customStyle="1" w:styleId="WW8Num20z5">
    <w:name w:val="WW8Num20z5"/>
    <w:rsid w:val="00931B85"/>
  </w:style>
  <w:style w:type="character" w:customStyle="1" w:styleId="WW8Num20z6">
    <w:name w:val="WW8Num20z6"/>
    <w:rsid w:val="00931B85"/>
  </w:style>
  <w:style w:type="character" w:customStyle="1" w:styleId="WW8Num20z7">
    <w:name w:val="WW8Num20z7"/>
    <w:rsid w:val="00931B85"/>
  </w:style>
  <w:style w:type="character" w:customStyle="1" w:styleId="WW8Num20z8">
    <w:name w:val="WW8Num20z8"/>
    <w:rsid w:val="00931B85"/>
  </w:style>
  <w:style w:type="character" w:customStyle="1" w:styleId="WW8Num23z1">
    <w:name w:val="WW8Num23z1"/>
    <w:rsid w:val="00931B85"/>
    <w:rPr>
      <w:rFonts w:ascii="OpenSymbol" w:hAnsi="OpenSymbol" w:cs="OpenSymbol"/>
    </w:rPr>
  </w:style>
  <w:style w:type="character" w:customStyle="1" w:styleId="WW8Num24z1">
    <w:name w:val="WW8Num24z1"/>
    <w:rsid w:val="00931B85"/>
    <w:rPr>
      <w:rFonts w:ascii="OpenSymbol" w:hAnsi="OpenSymbol" w:cs="OpenSymbol"/>
    </w:rPr>
  </w:style>
  <w:style w:type="character" w:customStyle="1" w:styleId="WW8Num25z1">
    <w:name w:val="WW8Num25z1"/>
    <w:rsid w:val="00931B85"/>
    <w:rPr>
      <w:sz w:val="22"/>
      <w:szCs w:val="22"/>
      <w:lang w:eastAsia="pl-PL"/>
    </w:rPr>
  </w:style>
  <w:style w:type="character" w:customStyle="1" w:styleId="WW8Num25z3">
    <w:name w:val="WW8Num25z3"/>
    <w:rsid w:val="00931B85"/>
  </w:style>
  <w:style w:type="character" w:customStyle="1" w:styleId="WW8Num25z5">
    <w:name w:val="WW8Num25z5"/>
    <w:rsid w:val="00931B85"/>
  </w:style>
  <w:style w:type="character" w:customStyle="1" w:styleId="WW8Num25z6">
    <w:name w:val="WW8Num25z6"/>
    <w:rsid w:val="00931B85"/>
  </w:style>
  <w:style w:type="character" w:customStyle="1" w:styleId="WW8Num25z7">
    <w:name w:val="WW8Num25z7"/>
    <w:rsid w:val="00931B85"/>
  </w:style>
  <w:style w:type="character" w:customStyle="1" w:styleId="WW8Num25z8">
    <w:name w:val="WW8Num25z8"/>
    <w:rsid w:val="00931B85"/>
  </w:style>
  <w:style w:type="character" w:customStyle="1" w:styleId="WW8Num27z1">
    <w:name w:val="WW8Num27z1"/>
    <w:rsid w:val="00931B85"/>
  </w:style>
  <w:style w:type="character" w:customStyle="1" w:styleId="WW8Num27z3">
    <w:name w:val="WW8Num27z3"/>
    <w:rsid w:val="00931B85"/>
  </w:style>
  <w:style w:type="character" w:customStyle="1" w:styleId="WW8Num27z5">
    <w:name w:val="WW8Num27z5"/>
    <w:rsid w:val="00931B85"/>
  </w:style>
  <w:style w:type="character" w:customStyle="1" w:styleId="WW8Num27z6">
    <w:name w:val="WW8Num27z6"/>
    <w:rsid w:val="00931B85"/>
  </w:style>
  <w:style w:type="character" w:customStyle="1" w:styleId="WW8Num27z7">
    <w:name w:val="WW8Num27z7"/>
    <w:rsid w:val="00931B85"/>
  </w:style>
  <w:style w:type="character" w:customStyle="1" w:styleId="WW8Num27z8">
    <w:name w:val="WW8Num27z8"/>
    <w:rsid w:val="00931B85"/>
  </w:style>
  <w:style w:type="character" w:customStyle="1" w:styleId="WW8Num28z1">
    <w:name w:val="WW8Num28z1"/>
    <w:rsid w:val="00931B85"/>
    <w:rPr>
      <w:rFonts w:ascii="Courier New" w:hAnsi="Courier New" w:cs="Courier New"/>
    </w:rPr>
  </w:style>
  <w:style w:type="character" w:customStyle="1" w:styleId="WW8Num28z2">
    <w:name w:val="WW8Num28z2"/>
    <w:rsid w:val="00931B85"/>
    <w:rPr>
      <w:rFonts w:ascii="Wingdings" w:hAnsi="Wingdings" w:cs="Wingdings"/>
    </w:rPr>
  </w:style>
  <w:style w:type="character" w:customStyle="1" w:styleId="WW8Num29z1">
    <w:name w:val="WW8Num29z1"/>
    <w:rsid w:val="00931B85"/>
    <w:rPr>
      <w:rFonts w:ascii="Courier New" w:hAnsi="Courier New" w:cs="Courier New"/>
    </w:rPr>
  </w:style>
  <w:style w:type="character" w:customStyle="1" w:styleId="WW8Num30z1">
    <w:name w:val="WW8Num30z1"/>
    <w:rsid w:val="00931B85"/>
    <w:rPr>
      <w:rFonts w:ascii="Courier New" w:hAnsi="Courier New" w:cs="Courier New"/>
    </w:rPr>
  </w:style>
  <w:style w:type="character" w:customStyle="1" w:styleId="WW8Num31z0">
    <w:name w:val="WW8Num31z0"/>
    <w:rsid w:val="00931B85"/>
    <w:rPr>
      <w:rFonts w:ascii="Symbol" w:hAnsi="Symbol" w:cs="Symbol"/>
      <w:sz w:val="20"/>
      <w:szCs w:val="24"/>
    </w:rPr>
  </w:style>
  <w:style w:type="character" w:customStyle="1" w:styleId="WW8Num31z1">
    <w:name w:val="WW8Num31z1"/>
    <w:rsid w:val="00931B85"/>
    <w:rPr>
      <w:rFonts w:ascii="Courier New" w:hAnsi="Courier New" w:cs="Courier New"/>
      <w:sz w:val="20"/>
    </w:rPr>
  </w:style>
  <w:style w:type="character" w:customStyle="1" w:styleId="WW8Num31z2">
    <w:name w:val="WW8Num31z2"/>
    <w:rsid w:val="00931B85"/>
    <w:rPr>
      <w:rFonts w:ascii="Wingdings" w:hAnsi="Wingdings" w:cs="Wingdings"/>
      <w:sz w:val="20"/>
    </w:rPr>
  </w:style>
  <w:style w:type="character" w:customStyle="1" w:styleId="WW8Num32z0">
    <w:name w:val="WW8Num32z0"/>
    <w:rsid w:val="00931B85"/>
    <w:rPr>
      <w:rFonts w:ascii="Symbol" w:hAnsi="Symbol" w:cs="Symbol"/>
    </w:rPr>
  </w:style>
  <w:style w:type="character" w:customStyle="1" w:styleId="WW8Num32z1">
    <w:name w:val="WW8Num32z1"/>
    <w:rsid w:val="00931B85"/>
    <w:rPr>
      <w:rFonts w:ascii="Courier New" w:hAnsi="Courier New" w:cs="Courier New"/>
    </w:rPr>
  </w:style>
  <w:style w:type="character" w:customStyle="1" w:styleId="WW8Num32z2">
    <w:name w:val="WW8Num32z2"/>
    <w:rsid w:val="00931B85"/>
    <w:rPr>
      <w:rFonts w:ascii="Wingdings" w:hAnsi="Wingdings" w:cs="Wingdings"/>
    </w:rPr>
  </w:style>
  <w:style w:type="character" w:customStyle="1" w:styleId="WW8Num33z0">
    <w:name w:val="WW8Num33z0"/>
    <w:rsid w:val="00931B85"/>
    <w:rPr>
      <w:rFonts w:ascii="Symbol" w:hAnsi="Symbol" w:cs="Symbol"/>
    </w:rPr>
  </w:style>
  <w:style w:type="character" w:customStyle="1" w:styleId="WW8Num33z1">
    <w:name w:val="WW8Num33z1"/>
    <w:rsid w:val="00931B85"/>
    <w:rPr>
      <w:rFonts w:ascii="Courier New" w:hAnsi="Courier New" w:cs="Courier New"/>
    </w:rPr>
  </w:style>
  <w:style w:type="character" w:customStyle="1" w:styleId="WW8Num33z2">
    <w:name w:val="WW8Num33z2"/>
    <w:rsid w:val="00931B85"/>
    <w:rPr>
      <w:rFonts w:ascii="Wingdings" w:hAnsi="Wingdings" w:cs="Wingdings"/>
    </w:rPr>
  </w:style>
  <w:style w:type="character" w:customStyle="1" w:styleId="WW8Num34z0">
    <w:name w:val="WW8Num34z0"/>
    <w:rsid w:val="00931B85"/>
    <w:rPr>
      <w:rFonts w:ascii="Symbol" w:hAnsi="Symbol" w:cs="Symbol"/>
    </w:rPr>
  </w:style>
  <w:style w:type="character" w:customStyle="1" w:styleId="WW8Num34z1">
    <w:name w:val="WW8Num34z1"/>
    <w:rsid w:val="00931B85"/>
    <w:rPr>
      <w:rFonts w:ascii="Courier New" w:hAnsi="Courier New" w:cs="Courier New"/>
    </w:rPr>
  </w:style>
  <w:style w:type="character" w:customStyle="1" w:styleId="WW8Num34z2">
    <w:name w:val="WW8Num34z2"/>
    <w:rsid w:val="00931B85"/>
    <w:rPr>
      <w:rFonts w:ascii="Wingdings" w:hAnsi="Wingdings" w:cs="Wingdings"/>
    </w:rPr>
  </w:style>
  <w:style w:type="character" w:customStyle="1" w:styleId="WW8Num35z0">
    <w:name w:val="WW8Num35z0"/>
    <w:rsid w:val="00931B85"/>
    <w:rPr>
      <w:rFonts w:ascii="Symbol" w:hAnsi="Symbol" w:cs="Symbol"/>
    </w:rPr>
  </w:style>
  <w:style w:type="character" w:customStyle="1" w:styleId="WW8Num35z2">
    <w:name w:val="WW8Num35z2"/>
    <w:rsid w:val="00931B85"/>
    <w:rPr>
      <w:rFonts w:ascii="Wingdings" w:hAnsi="Wingdings" w:cs="Wingdings"/>
    </w:rPr>
  </w:style>
  <w:style w:type="character" w:customStyle="1" w:styleId="WW8Num35z4">
    <w:name w:val="WW8Num35z4"/>
    <w:rsid w:val="00931B85"/>
    <w:rPr>
      <w:rFonts w:ascii="Courier New" w:hAnsi="Courier New" w:cs="Courier New"/>
    </w:rPr>
  </w:style>
  <w:style w:type="character" w:customStyle="1" w:styleId="WW8Num36z0">
    <w:name w:val="WW8Num36z0"/>
    <w:rsid w:val="00931B85"/>
    <w:rPr>
      <w:rFonts w:ascii="Symbol" w:hAnsi="Symbol" w:cs="Symbol"/>
    </w:rPr>
  </w:style>
  <w:style w:type="character" w:customStyle="1" w:styleId="WW8Num36z1">
    <w:name w:val="WW8Num36z1"/>
    <w:rsid w:val="00931B85"/>
    <w:rPr>
      <w:rFonts w:ascii="Courier New" w:hAnsi="Courier New" w:cs="Courier New"/>
    </w:rPr>
  </w:style>
  <w:style w:type="character" w:customStyle="1" w:styleId="WW8Num36z2">
    <w:name w:val="WW8Num36z2"/>
    <w:rsid w:val="00931B85"/>
    <w:rPr>
      <w:rFonts w:ascii="Wingdings" w:hAnsi="Wingdings" w:cs="Wingdings"/>
    </w:rPr>
  </w:style>
  <w:style w:type="character" w:customStyle="1" w:styleId="WW8Num37z0">
    <w:name w:val="WW8Num37z0"/>
    <w:rsid w:val="00931B85"/>
    <w:rPr>
      <w:rFonts w:ascii="Symbol" w:hAnsi="Symbol" w:cs="Symbol"/>
    </w:rPr>
  </w:style>
  <w:style w:type="character" w:customStyle="1" w:styleId="WW8Num37z2">
    <w:name w:val="WW8Num37z2"/>
    <w:rsid w:val="00931B85"/>
    <w:rPr>
      <w:rFonts w:ascii="Wingdings" w:hAnsi="Wingdings" w:cs="Wingdings"/>
    </w:rPr>
  </w:style>
  <w:style w:type="character" w:customStyle="1" w:styleId="WW8Num37z4">
    <w:name w:val="WW8Num37z4"/>
    <w:rsid w:val="00931B85"/>
    <w:rPr>
      <w:rFonts w:ascii="Courier New" w:hAnsi="Courier New" w:cs="Courier New"/>
    </w:rPr>
  </w:style>
  <w:style w:type="character" w:customStyle="1" w:styleId="WW8Num38z0">
    <w:name w:val="WW8Num38z0"/>
    <w:rsid w:val="00931B85"/>
    <w:rPr>
      <w:rFonts w:ascii="Symbol" w:hAnsi="Symbol" w:cs="Symbol"/>
    </w:rPr>
  </w:style>
  <w:style w:type="character" w:customStyle="1" w:styleId="WW8Num38z2">
    <w:name w:val="WW8Num38z2"/>
    <w:rsid w:val="00931B85"/>
    <w:rPr>
      <w:rFonts w:ascii="Wingdings" w:hAnsi="Wingdings" w:cs="Wingdings"/>
    </w:rPr>
  </w:style>
  <w:style w:type="character" w:customStyle="1" w:styleId="WW8Num38z4">
    <w:name w:val="WW8Num38z4"/>
    <w:rsid w:val="00931B85"/>
    <w:rPr>
      <w:rFonts w:ascii="Courier New" w:hAnsi="Courier New" w:cs="Courier New"/>
    </w:rPr>
  </w:style>
  <w:style w:type="character" w:customStyle="1" w:styleId="WW8Num39z0">
    <w:name w:val="WW8Num39z0"/>
    <w:rsid w:val="00931B85"/>
    <w:rPr>
      <w:rFonts w:ascii="Symbol" w:hAnsi="Symbol" w:cs="Symbol"/>
    </w:rPr>
  </w:style>
  <w:style w:type="character" w:customStyle="1" w:styleId="WW8Num39z2">
    <w:name w:val="WW8Num39z2"/>
    <w:rsid w:val="00931B85"/>
    <w:rPr>
      <w:rFonts w:ascii="Wingdings" w:hAnsi="Wingdings" w:cs="Wingdings"/>
    </w:rPr>
  </w:style>
  <w:style w:type="character" w:customStyle="1" w:styleId="WW8Num39z4">
    <w:name w:val="WW8Num39z4"/>
    <w:rsid w:val="00931B85"/>
    <w:rPr>
      <w:rFonts w:ascii="Courier New" w:hAnsi="Courier New" w:cs="Courier New"/>
    </w:rPr>
  </w:style>
  <w:style w:type="character" w:customStyle="1" w:styleId="WW8Num40z0">
    <w:name w:val="WW8Num40z0"/>
    <w:rsid w:val="00931B85"/>
    <w:rPr>
      <w:rFonts w:ascii="Symbol" w:hAnsi="Symbol" w:cs="Symbol"/>
    </w:rPr>
  </w:style>
  <w:style w:type="character" w:customStyle="1" w:styleId="WW8Num40z1">
    <w:name w:val="WW8Num40z1"/>
    <w:rsid w:val="00931B85"/>
    <w:rPr>
      <w:rFonts w:ascii="Courier New" w:hAnsi="Courier New" w:cs="Courier New"/>
    </w:rPr>
  </w:style>
  <w:style w:type="character" w:customStyle="1" w:styleId="WW8Num40z2">
    <w:name w:val="WW8Num40z2"/>
    <w:rsid w:val="00931B85"/>
    <w:rPr>
      <w:rFonts w:ascii="Wingdings" w:hAnsi="Wingdings" w:cs="Wingdings"/>
    </w:rPr>
  </w:style>
  <w:style w:type="character" w:customStyle="1" w:styleId="WW8Num41z0">
    <w:name w:val="WW8Num41z0"/>
    <w:rsid w:val="00931B85"/>
    <w:rPr>
      <w:rFonts w:ascii="Symbol" w:hAnsi="Symbol" w:cs="Symbol"/>
      <w:sz w:val="20"/>
    </w:rPr>
  </w:style>
  <w:style w:type="character" w:customStyle="1" w:styleId="WW8Num41z1">
    <w:name w:val="WW8Num41z1"/>
    <w:rsid w:val="00931B85"/>
    <w:rPr>
      <w:rFonts w:ascii="Courier New" w:hAnsi="Courier New" w:cs="Courier New"/>
      <w:sz w:val="20"/>
    </w:rPr>
  </w:style>
  <w:style w:type="character" w:customStyle="1" w:styleId="WW8Num41z2">
    <w:name w:val="WW8Num41z2"/>
    <w:rsid w:val="00931B85"/>
    <w:rPr>
      <w:rFonts w:ascii="Wingdings" w:hAnsi="Wingdings" w:cs="Wingdings"/>
      <w:sz w:val="20"/>
    </w:rPr>
  </w:style>
  <w:style w:type="character" w:customStyle="1" w:styleId="WW8Num42z0">
    <w:name w:val="WW8Num42z0"/>
    <w:rsid w:val="00931B85"/>
    <w:rPr>
      <w:rFonts w:ascii="Symbol" w:hAnsi="Symbol" w:cs="Symbol"/>
    </w:rPr>
  </w:style>
  <w:style w:type="character" w:customStyle="1" w:styleId="WW8Num42z2">
    <w:name w:val="WW8Num42z2"/>
    <w:rsid w:val="00931B85"/>
    <w:rPr>
      <w:rFonts w:ascii="Wingdings" w:hAnsi="Wingdings" w:cs="Wingdings"/>
    </w:rPr>
  </w:style>
  <w:style w:type="character" w:customStyle="1" w:styleId="WW8Num42z4">
    <w:name w:val="WW8Num42z4"/>
    <w:rsid w:val="00931B85"/>
    <w:rPr>
      <w:rFonts w:ascii="Courier New" w:hAnsi="Courier New" w:cs="Courier New"/>
    </w:rPr>
  </w:style>
  <w:style w:type="character" w:customStyle="1" w:styleId="WW8Num43z0">
    <w:name w:val="WW8Num43z0"/>
    <w:rsid w:val="00931B85"/>
    <w:rPr>
      <w:rFonts w:ascii="Symbol" w:hAnsi="Symbol" w:cs="Symbol"/>
    </w:rPr>
  </w:style>
  <w:style w:type="character" w:customStyle="1" w:styleId="WW8Num43z2">
    <w:name w:val="WW8Num43z2"/>
    <w:rsid w:val="00931B85"/>
    <w:rPr>
      <w:rFonts w:ascii="Wingdings" w:hAnsi="Wingdings" w:cs="Wingdings"/>
    </w:rPr>
  </w:style>
  <w:style w:type="character" w:customStyle="1" w:styleId="WW8Num43z4">
    <w:name w:val="WW8Num43z4"/>
    <w:rsid w:val="00931B85"/>
    <w:rPr>
      <w:rFonts w:ascii="Courier New" w:hAnsi="Courier New" w:cs="Courier New"/>
    </w:rPr>
  </w:style>
  <w:style w:type="character" w:customStyle="1" w:styleId="WW8Num44z0">
    <w:name w:val="WW8Num44z0"/>
    <w:rsid w:val="00931B85"/>
    <w:rPr>
      <w:rFonts w:ascii="Wingdings" w:hAnsi="Wingdings" w:cs="Wingdings"/>
    </w:rPr>
  </w:style>
  <w:style w:type="character" w:customStyle="1" w:styleId="WW8Num44z1">
    <w:name w:val="WW8Num44z1"/>
    <w:rsid w:val="00931B85"/>
    <w:rPr>
      <w:rFonts w:ascii="Courier New" w:hAnsi="Courier New" w:cs="Courier New"/>
    </w:rPr>
  </w:style>
  <w:style w:type="character" w:customStyle="1" w:styleId="WW8Num44z3">
    <w:name w:val="WW8Num44z3"/>
    <w:rsid w:val="00931B85"/>
    <w:rPr>
      <w:rFonts w:ascii="Symbol" w:hAnsi="Symbol" w:cs="Symbol"/>
    </w:rPr>
  </w:style>
  <w:style w:type="character" w:customStyle="1" w:styleId="WW8Num45z0">
    <w:name w:val="WW8Num45z0"/>
    <w:rsid w:val="00931B85"/>
    <w:rPr>
      <w:rFonts w:ascii="Symbol" w:hAnsi="Symbol" w:cs="Symbol"/>
    </w:rPr>
  </w:style>
  <w:style w:type="character" w:customStyle="1" w:styleId="WW8Num45z1">
    <w:name w:val="WW8Num45z1"/>
    <w:rsid w:val="00931B85"/>
    <w:rPr>
      <w:rFonts w:ascii="Courier New" w:hAnsi="Courier New" w:cs="Courier New"/>
    </w:rPr>
  </w:style>
  <w:style w:type="character" w:customStyle="1" w:styleId="WW8Num45z2">
    <w:name w:val="WW8Num45z2"/>
    <w:rsid w:val="00931B85"/>
    <w:rPr>
      <w:rFonts w:ascii="Wingdings" w:hAnsi="Wingdings" w:cs="Wingdings"/>
    </w:rPr>
  </w:style>
  <w:style w:type="character" w:customStyle="1" w:styleId="WW8Num46z0">
    <w:name w:val="WW8Num46z0"/>
    <w:rsid w:val="00931B85"/>
    <w:rPr>
      <w:rFonts w:ascii="Symbol" w:hAnsi="Symbol" w:cs="Symbol"/>
    </w:rPr>
  </w:style>
  <w:style w:type="character" w:customStyle="1" w:styleId="WW8Num46z1">
    <w:name w:val="WW8Num46z1"/>
    <w:rsid w:val="00931B85"/>
    <w:rPr>
      <w:rFonts w:ascii="Courier New" w:hAnsi="Courier New" w:cs="Courier New"/>
    </w:rPr>
  </w:style>
  <w:style w:type="character" w:customStyle="1" w:styleId="WW8Num46z2">
    <w:name w:val="WW8Num46z2"/>
    <w:rsid w:val="00931B85"/>
    <w:rPr>
      <w:rFonts w:ascii="Wingdings" w:hAnsi="Wingdings" w:cs="Wingdings"/>
    </w:rPr>
  </w:style>
  <w:style w:type="character" w:customStyle="1" w:styleId="WW8Num47z0">
    <w:name w:val="WW8Num47z0"/>
    <w:rsid w:val="00931B85"/>
    <w:rPr>
      <w:rFonts w:ascii="Symbol" w:hAnsi="Symbol" w:cs="Symbol"/>
    </w:rPr>
  </w:style>
  <w:style w:type="character" w:customStyle="1" w:styleId="WW8Num47z2">
    <w:name w:val="WW8Num47z2"/>
    <w:rsid w:val="00931B85"/>
    <w:rPr>
      <w:rFonts w:ascii="Wingdings" w:hAnsi="Wingdings" w:cs="Wingdings"/>
    </w:rPr>
  </w:style>
  <w:style w:type="character" w:customStyle="1" w:styleId="WW8Num47z4">
    <w:name w:val="WW8Num47z4"/>
    <w:rsid w:val="00931B85"/>
    <w:rPr>
      <w:rFonts w:ascii="Courier New" w:hAnsi="Courier New" w:cs="Courier New"/>
    </w:rPr>
  </w:style>
  <w:style w:type="character" w:customStyle="1" w:styleId="WW8Num48z0">
    <w:name w:val="WW8Num48z0"/>
    <w:rsid w:val="00931B85"/>
    <w:rPr>
      <w:rFonts w:ascii="Symbol" w:hAnsi="Symbol" w:cs="Symbol"/>
    </w:rPr>
  </w:style>
  <w:style w:type="character" w:customStyle="1" w:styleId="WW8Num48z2">
    <w:name w:val="WW8Num48z2"/>
    <w:rsid w:val="00931B85"/>
    <w:rPr>
      <w:rFonts w:ascii="Wingdings" w:hAnsi="Wingdings" w:cs="Wingdings"/>
    </w:rPr>
  </w:style>
  <w:style w:type="character" w:customStyle="1" w:styleId="WW8Num48z4">
    <w:name w:val="WW8Num48z4"/>
    <w:rsid w:val="00931B85"/>
    <w:rPr>
      <w:rFonts w:ascii="Courier New" w:hAnsi="Courier New" w:cs="Courier New"/>
    </w:rPr>
  </w:style>
  <w:style w:type="character" w:customStyle="1" w:styleId="WW8Num49z0">
    <w:name w:val="WW8Num49z0"/>
    <w:rsid w:val="00931B85"/>
    <w:rPr>
      <w:rFonts w:ascii="Symbol" w:hAnsi="Symbol" w:cs="Symbol"/>
      <w:szCs w:val="24"/>
    </w:rPr>
  </w:style>
  <w:style w:type="character" w:customStyle="1" w:styleId="WW8Num49z1">
    <w:name w:val="WW8Num49z1"/>
    <w:rsid w:val="00931B85"/>
    <w:rPr>
      <w:rFonts w:ascii="Times New Roman" w:eastAsia="Times New Roman" w:hAnsi="Times New Roman" w:cs="Times New Roman"/>
    </w:rPr>
  </w:style>
  <w:style w:type="character" w:customStyle="1" w:styleId="WW8Num49z2">
    <w:name w:val="WW8Num49z2"/>
    <w:rsid w:val="00931B85"/>
    <w:rPr>
      <w:rFonts w:ascii="Wingdings" w:hAnsi="Wingdings" w:cs="Wingdings"/>
    </w:rPr>
  </w:style>
  <w:style w:type="character" w:customStyle="1" w:styleId="WW8Num49z4">
    <w:name w:val="WW8Num49z4"/>
    <w:rsid w:val="00931B85"/>
    <w:rPr>
      <w:rFonts w:ascii="Courier New" w:hAnsi="Courier New" w:cs="Courier New"/>
    </w:rPr>
  </w:style>
  <w:style w:type="character" w:customStyle="1" w:styleId="WW8Num50z0">
    <w:name w:val="WW8Num50z0"/>
    <w:rsid w:val="00931B85"/>
    <w:rPr>
      <w:rFonts w:ascii="Symbol" w:hAnsi="Symbol" w:cs="Symbol"/>
    </w:rPr>
  </w:style>
  <w:style w:type="character" w:customStyle="1" w:styleId="WW8Num50z2">
    <w:name w:val="WW8Num50z2"/>
    <w:rsid w:val="00931B85"/>
    <w:rPr>
      <w:rFonts w:ascii="Wingdings" w:hAnsi="Wingdings" w:cs="Wingdings"/>
    </w:rPr>
  </w:style>
  <w:style w:type="character" w:customStyle="1" w:styleId="WW8Num50z4">
    <w:name w:val="WW8Num50z4"/>
    <w:rsid w:val="00931B85"/>
    <w:rPr>
      <w:rFonts w:ascii="Courier New" w:hAnsi="Courier New" w:cs="Courier New"/>
    </w:rPr>
  </w:style>
  <w:style w:type="character" w:customStyle="1" w:styleId="WW8Num51z0">
    <w:name w:val="WW8Num51z0"/>
    <w:rsid w:val="00931B85"/>
    <w:rPr>
      <w:rFonts w:ascii="Symbol" w:hAnsi="Symbol" w:cs="Symbol"/>
    </w:rPr>
  </w:style>
  <w:style w:type="character" w:customStyle="1" w:styleId="WW8Num51z2">
    <w:name w:val="WW8Num51z2"/>
    <w:rsid w:val="00931B85"/>
    <w:rPr>
      <w:rFonts w:ascii="Wingdings" w:hAnsi="Wingdings" w:cs="Wingdings"/>
    </w:rPr>
  </w:style>
  <w:style w:type="character" w:customStyle="1" w:styleId="WW8Num51z4">
    <w:name w:val="WW8Num51z4"/>
    <w:rsid w:val="00931B85"/>
    <w:rPr>
      <w:rFonts w:ascii="Courier New" w:hAnsi="Courier New" w:cs="Courier New"/>
    </w:rPr>
  </w:style>
  <w:style w:type="character" w:customStyle="1" w:styleId="WW8Num52z0">
    <w:name w:val="WW8Num52z0"/>
    <w:rsid w:val="00931B85"/>
    <w:rPr>
      <w:rFonts w:ascii="Symbol" w:hAnsi="Symbol" w:cs="Symbol"/>
    </w:rPr>
  </w:style>
  <w:style w:type="character" w:customStyle="1" w:styleId="WW8Num52z1">
    <w:name w:val="WW8Num52z1"/>
    <w:rsid w:val="00931B85"/>
    <w:rPr>
      <w:rFonts w:ascii="Courier New" w:hAnsi="Courier New" w:cs="Courier New"/>
    </w:rPr>
  </w:style>
  <w:style w:type="character" w:customStyle="1" w:styleId="WW8Num52z2">
    <w:name w:val="WW8Num52z2"/>
    <w:rsid w:val="00931B85"/>
    <w:rPr>
      <w:rFonts w:ascii="Wingdings" w:hAnsi="Wingdings" w:cs="Wingdings"/>
    </w:rPr>
  </w:style>
  <w:style w:type="character" w:customStyle="1" w:styleId="Domylnaczcionkaakapitu4">
    <w:name w:val="Domyślna czcionka akapitu4"/>
    <w:rsid w:val="00931B85"/>
  </w:style>
  <w:style w:type="character" w:customStyle="1" w:styleId="WW8Num26z1">
    <w:name w:val="WW8Num26z1"/>
    <w:rsid w:val="00931B85"/>
  </w:style>
  <w:style w:type="character" w:customStyle="1" w:styleId="WW8Num26z3">
    <w:name w:val="WW8Num26z3"/>
    <w:rsid w:val="00931B85"/>
  </w:style>
  <w:style w:type="character" w:customStyle="1" w:styleId="WW8Num26z5">
    <w:name w:val="WW8Num26z5"/>
    <w:rsid w:val="00931B85"/>
  </w:style>
  <w:style w:type="character" w:customStyle="1" w:styleId="WW8Num26z6">
    <w:name w:val="WW8Num26z6"/>
    <w:rsid w:val="00931B85"/>
  </w:style>
  <w:style w:type="character" w:customStyle="1" w:styleId="WW8Num26z7">
    <w:name w:val="WW8Num26z7"/>
    <w:rsid w:val="00931B85"/>
  </w:style>
  <w:style w:type="character" w:customStyle="1" w:styleId="WW8Num26z8">
    <w:name w:val="WW8Num26z8"/>
    <w:rsid w:val="00931B85"/>
  </w:style>
  <w:style w:type="character" w:customStyle="1" w:styleId="Domylnaczcionkaakapitu3">
    <w:name w:val="Domyślna czcionka akapitu3"/>
    <w:rsid w:val="00931B85"/>
  </w:style>
  <w:style w:type="character" w:customStyle="1" w:styleId="Domylnaczcionkaakapitu2">
    <w:name w:val="Domyślna czcionka akapitu2"/>
    <w:rsid w:val="00931B85"/>
  </w:style>
  <w:style w:type="character" w:customStyle="1" w:styleId="WW8Num14z2">
    <w:name w:val="WW8Num14z2"/>
    <w:rsid w:val="00931B85"/>
  </w:style>
  <w:style w:type="character" w:customStyle="1" w:styleId="WW8Num14z3">
    <w:name w:val="WW8Num14z3"/>
    <w:rsid w:val="00931B85"/>
  </w:style>
  <w:style w:type="character" w:customStyle="1" w:styleId="WW8Num14z4">
    <w:name w:val="WW8Num14z4"/>
    <w:rsid w:val="00931B85"/>
  </w:style>
  <w:style w:type="character" w:customStyle="1" w:styleId="WW8Num14z5">
    <w:name w:val="WW8Num14z5"/>
    <w:rsid w:val="00931B85"/>
  </w:style>
  <w:style w:type="character" w:customStyle="1" w:styleId="WW8Num14z6">
    <w:name w:val="WW8Num14z6"/>
    <w:rsid w:val="00931B85"/>
  </w:style>
  <w:style w:type="character" w:customStyle="1" w:styleId="WW8Num14z7">
    <w:name w:val="WW8Num14z7"/>
    <w:rsid w:val="00931B85"/>
  </w:style>
  <w:style w:type="character" w:customStyle="1" w:styleId="WW8Num14z8">
    <w:name w:val="WW8Num14z8"/>
    <w:rsid w:val="00931B85"/>
  </w:style>
  <w:style w:type="character" w:customStyle="1" w:styleId="WW8Num21z1">
    <w:name w:val="WW8Num21z1"/>
    <w:rsid w:val="00931B85"/>
    <w:rPr>
      <w:rFonts w:ascii="Courier New" w:hAnsi="Courier New" w:cs="Courier New"/>
    </w:rPr>
  </w:style>
  <w:style w:type="character" w:customStyle="1" w:styleId="WW8Num21z3">
    <w:name w:val="WW8Num21z3"/>
    <w:rsid w:val="00931B85"/>
    <w:rPr>
      <w:rFonts w:ascii="Symbol" w:hAnsi="Symbol" w:cs="Symbol"/>
    </w:rPr>
  </w:style>
  <w:style w:type="character" w:customStyle="1" w:styleId="WW8Num22z1">
    <w:name w:val="WW8Num22z1"/>
    <w:rsid w:val="00931B85"/>
    <w:rPr>
      <w:rFonts w:ascii="Courier New" w:hAnsi="Courier New" w:cs="Courier New"/>
    </w:rPr>
  </w:style>
  <w:style w:type="character" w:customStyle="1" w:styleId="WW8Num22z3">
    <w:name w:val="WW8Num22z3"/>
    <w:rsid w:val="00931B85"/>
    <w:rPr>
      <w:rFonts w:ascii="Symbol" w:hAnsi="Symbol" w:cs="Symbol"/>
    </w:rPr>
  </w:style>
  <w:style w:type="character" w:customStyle="1" w:styleId="WW8Num24z3">
    <w:name w:val="WW8Num24z3"/>
    <w:rsid w:val="00931B85"/>
    <w:rPr>
      <w:rFonts w:ascii="Symbol" w:hAnsi="Symbol" w:cs="Symbol"/>
    </w:rPr>
  </w:style>
  <w:style w:type="character" w:customStyle="1" w:styleId="WW8Num28z3">
    <w:name w:val="WW8Num28z3"/>
    <w:rsid w:val="00931B85"/>
  </w:style>
  <w:style w:type="character" w:customStyle="1" w:styleId="WW8Num28z4">
    <w:name w:val="WW8Num28z4"/>
    <w:rsid w:val="00931B85"/>
  </w:style>
  <w:style w:type="character" w:customStyle="1" w:styleId="WW8Num28z5">
    <w:name w:val="WW8Num28z5"/>
    <w:rsid w:val="00931B85"/>
  </w:style>
  <w:style w:type="character" w:customStyle="1" w:styleId="WW8Num28z6">
    <w:name w:val="WW8Num28z6"/>
    <w:rsid w:val="00931B85"/>
  </w:style>
  <w:style w:type="character" w:customStyle="1" w:styleId="WW8Num28z7">
    <w:name w:val="WW8Num28z7"/>
    <w:rsid w:val="00931B85"/>
  </w:style>
  <w:style w:type="character" w:customStyle="1" w:styleId="WW8Num28z8">
    <w:name w:val="WW8Num28z8"/>
    <w:rsid w:val="00931B85"/>
  </w:style>
  <w:style w:type="character" w:customStyle="1" w:styleId="Domylnaczcionkaakapitu1">
    <w:name w:val="Domyślna czcionka akapitu1"/>
    <w:rsid w:val="00931B85"/>
  </w:style>
  <w:style w:type="character" w:styleId="Numerstrony">
    <w:name w:val="page number"/>
    <w:basedOn w:val="Domylnaczcionkaakapitu1"/>
    <w:rsid w:val="00931B85"/>
  </w:style>
  <w:style w:type="character" w:styleId="Pogrubienie">
    <w:name w:val="Strong"/>
    <w:rsid w:val="00931B85"/>
    <w:rPr>
      <w:b/>
      <w:bCs/>
    </w:rPr>
  </w:style>
  <w:style w:type="character" w:customStyle="1" w:styleId="WW8Num160z0">
    <w:name w:val="WW8Num160z0"/>
    <w:rsid w:val="00931B85"/>
  </w:style>
  <w:style w:type="character" w:customStyle="1" w:styleId="WW8Num160z1">
    <w:name w:val="WW8Num160z1"/>
    <w:rsid w:val="00931B85"/>
  </w:style>
  <w:style w:type="character" w:customStyle="1" w:styleId="WW8Num160z2">
    <w:name w:val="WW8Num160z2"/>
    <w:rsid w:val="00931B85"/>
  </w:style>
  <w:style w:type="character" w:customStyle="1" w:styleId="WW8Num160z3">
    <w:name w:val="WW8Num160z3"/>
    <w:rsid w:val="00931B85"/>
  </w:style>
  <w:style w:type="character" w:customStyle="1" w:styleId="WW8Num160z4">
    <w:name w:val="WW8Num160z4"/>
    <w:rsid w:val="00931B85"/>
  </w:style>
  <w:style w:type="character" w:customStyle="1" w:styleId="WW8Num160z5">
    <w:name w:val="WW8Num160z5"/>
    <w:rsid w:val="00931B85"/>
  </w:style>
  <w:style w:type="character" w:customStyle="1" w:styleId="WW8Num160z6">
    <w:name w:val="WW8Num160z6"/>
    <w:rsid w:val="00931B85"/>
  </w:style>
  <w:style w:type="character" w:customStyle="1" w:styleId="WW8Num160z7">
    <w:name w:val="WW8Num160z7"/>
    <w:rsid w:val="00931B85"/>
  </w:style>
  <w:style w:type="character" w:customStyle="1" w:styleId="WW8Num160z8">
    <w:name w:val="WW8Num160z8"/>
    <w:rsid w:val="00931B85"/>
  </w:style>
  <w:style w:type="character" w:customStyle="1" w:styleId="Znakiprzypiswdolnych">
    <w:name w:val="Znaki przypisów dolnych"/>
    <w:rsid w:val="00931B85"/>
    <w:rPr>
      <w:vertAlign w:val="superscript"/>
    </w:rPr>
  </w:style>
  <w:style w:type="character" w:customStyle="1" w:styleId="Odwoanieprzypisudolnego1">
    <w:name w:val="Odwołanie przypisu dolnego1"/>
    <w:rsid w:val="00931B85"/>
    <w:rPr>
      <w:vertAlign w:val="superscript"/>
    </w:rPr>
  </w:style>
  <w:style w:type="character" w:customStyle="1" w:styleId="Znakiwypunktowania">
    <w:name w:val="Znaki wypunktowania"/>
    <w:rsid w:val="00931B85"/>
    <w:rPr>
      <w:rFonts w:ascii="OpenSymbol" w:eastAsia="OpenSymbol" w:hAnsi="OpenSymbol" w:cs="OpenSymbol"/>
    </w:rPr>
  </w:style>
  <w:style w:type="character" w:customStyle="1" w:styleId="WW8Num29z3">
    <w:name w:val="WW8Num29z3"/>
    <w:rsid w:val="00931B85"/>
  </w:style>
  <w:style w:type="character" w:customStyle="1" w:styleId="WW8Num29z5">
    <w:name w:val="WW8Num29z5"/>
    <w:rsid w:val="00931B85"/>
  </w:style>
  <w:style w:type="character" w:customStyle="1" w:styleId="WW8Num29z6">
    <w:name w:val="WW8Num29z6"/>
    <w:rsid w:val="00931B85"/>
  </w:style>
  <w:style w:type="character" w:customStyle="1" w:styleId="WW8Num29z7">
    <w:name w:val="WW8Num29z7"/>
    <w:rsid w:val="00931B85"/>
  </w:style>
  <w:style w:type="character" w:customStyle="1" w:styleId="WW8Num29z8">
    <w:name w:val="WW8Num29z8"/>
    <w:rsid w:val="00931B85"/>
  </w:style>
  <w:style w:type="character" w:customStyle="1" w:styleId="WW8Num23z3">
    <w:name w:val="WW8Num23z3"/>
    <w:rsid w:val="00931B85"/>
  </w:style>
  <w:style w:type="character" w:customStyle="1" w:styleId="WW8Num23z5">
    <w:name w:val="WW8Num23z5"/>
    <w:rsid w:val="00931B85"/>
  </w:style>
  <w:style w:type="character" w:customStyle="1" w:styleId="WW8Num23z6">
    <w:name w:val="WW8Num23z6"/>
    <w:rsid w:val="00931B85"/>
  </w:style>
  <w:style w:type="character" w:customStyle="1" w:styleId="WW8Num23z7">
    <w:name w:val="WW8Num23z7"/>
    <w:rsid w:val="00931B85"/>
  </w:style>
  <w:style w:type="character" w:customStyle="1" w:styleId="WW8Num23z8">
    <w:name w:val="WW8Num23z8"/>
    <w:rsid w:val="00931B85"/>
  </w:style>
  <w:style w:type="character" w:customStyle="1" w:styleId="WW8Num21z5">
    <w:name w:val="WW8Num21z5"/>
    <w:rsid w:val="00931B85"/>
  </w:style>
  <w:style w:type="character" w:customStyle="1" w:styleId="WW8Num21z6">
    <w:name w:val="WW8Num21z6"/>
    <w:rsid w:val="00931B85"/>
  </w:style>
  <w:style w:type="character" w:customStyle="1" w:styleId="WW8Num21z7">
    <w:name w:val="WW8Num21z7"/>
    <w:rsid w:val="00931B85"/>
  </w:style>
  <w:style w:type="character" w:customStyle="1" w:styleId="WW8Num21z8">
    <w:name w:val="WW8Num21z8"/>
    <w:rsid w:val="00931B85"/>
  </w:style>
  <w:style w:type="character" w:customStyle="1" w:styleId="WW8Num31z3">
    <w:name w:val="WW8Num31z3"/>
    <w:rsid w:val="00931B85"/>
  </w:style>
  <w:style w:type="character" w:customStyle="1" w:styleId="WW8Num31z4">
    <w:name w:val="WW8Num31z4"/>
    <w:rsid w:val="00931B85"/>
  </w:style>
  <w:style w:type="character" w:customStyle="1" w:styleId="WW8Num31z5">
    <w:name w:val="WW8Num31z5"/>
    <w:rsid w:val="00931B85"/>
  </w:style>
  <w:style w:type="character" w:customStyle="1" w:styleId="WW8Num31z6">
    <w:name w:val="WW8Num31z6"/>
    <w:rsid w:val="00931B85"/>
  </w:style>
  <w:style w:type="character" w:customStyle="1" w:styleId="WW8Num31z7">
    <w:name w:val="WW8Num31z7"/>
    <w:rsid w:val="00931B85"/>
  </w:style>
  <w:style w:type="character" w:customStyle="1" w:styleId="WW8Num31z8">
    <w:name w:val="WW8Num31z8"/>
    <w:rsid w:val="00931B85"/>
  </w:style>
  <w:style w:type="character" w:customStyle="1" w:styleId="ListLabel2">
    <w:name w:val="ListLabel 2"/>
    <w:rsid w:val="00931B85"/>
    <w:rPr>
      <w:rFonts w:cs="Times New Roman"/>
      <w:b/>
      <w:bCs/>
      <w:i w:val="0"/>
      <w:iCs w:val="0"/>
    </w:rPr>
  </w:style>
  <w:style w:type="character" w:customStyle="1" w:styleId="ListLabel3">
    <w:name w:val="ListLabel 3"/>
    <w:rsid w:val="00931B85"/>
    <w:rPr>
      <w:rFonts w:cs="Calibri"/>
      <w:b/>
      <w:bCs w:val="0"/>
      <w:i w:val="0"/>
      <w:iCs w:val="0"/>
      <w:caps w:val="0"/>
      <w:smallCaps w:val="0"/>
      <w:strike w:val="0"/>
      <w:dstrike w:val="0"/>
      <w:vanish w:val="0"/>
      <w:color w:val="00000A"/>
      <w:spacing w:val="0"/>
      <w:w w:val="100"/>
      <w:kern w:val="2"/>
      <w:position w:val="0"/>
      <w:sz w:val="24"/>
      <w:szCs w:val="24"/>
      <w:u w:val="none"/>
      <w:vertAlign w:val="baseline"/>
    </w:rPr>
  </w:style>
  <w:style w:type="character" w:customStyle="1" w:styleId="ListLabel4">
    <w:name w:val="ListLabel 4"/>
    <w:rsid w:val="00931B85"/>
    <w:rPr>
      <w:rFonts w:cs="Times New Roman"/>
    </w:rPr>
  </w:style>
  <w:style w:type="character" w:customStyle="1" w:styleId="czeindeksu">
    <w:name w:val="Łącze indeksu"/>
    <w:rsid w:val="00931B85"/>
  </w:style>
  <w:style w:type="character" w:customStyle="1" w:styleId="Znakinumeracji">
    <w:name w:val="Znaki numeracji"/>
    <w:rsid w:val="00931B85"/>
  </w:style>
  <w:style w:type="character" w:customStyle="1" w:styleId="Odwoaniedokomentarza1">
    <w:name w:val="Odwołanie do komentarza1"/>
    <w:rsid w:val="00931B85"/>
    <w:rPr>
      <w:sz w:val="16"/>
      <w:szCs w:val="16"/>
    </w:rPr>
  </w:style>
  <w:style w:type="character" w:customStyle="1" w:styleId="ZwykytekstZnak">
    <w:name w:val="Zwykły tekst Znak"/>
    <w:rsid w:val="00931B85"/>
    <w:rPr>
      <w:rFonts w:ascii="Calibri" w:eastAsia="Calibri" w:hAnsi="Calibri" w:cs="Calibri"/>
      <w:sz w:val="22"/>
      <w:szCs w:val="21"/>
    </w:rPr>
  </w:style>
  <w:style w:type="paragraph" w:customStyle="1" w:styleId="Nagwek40">
    <w:name w:val="Nagłówek4"/>
    <w:basedOn w:val="Normalny"/>
    <w:next w:val="Tekstpodstawowy"/>
    <w:rsid w:val="00931B85"/>
    <w:pPr>
      <w:keepNext/>
      <w:suppressAutoHyphens/>
      <w:spacing w:before="240" w:after="120" w:line="240" w:lineRule="auto"/>
    </w:pPr>
    <w:rPr>
      <w:rFonts w:ascii="Liberation Sans" w:eastAsia="Tahoma" w:hAnsi="Liberation Sans" w:cs="Lohit Devanagari"/>
      <w:sz w:val="28"/>
      <w:szCs w:val="28"/>
      <w:lang w:eastAsia="zh-CN"/>
    </w:rPr>
  </w:style>
  <w:style w:type="paragraph" w:styleId="Lista">
    <w:name w:val="List"/>
    <w:basedOn w:val="Tekstpodstawowy"/>
    <w:rsid w:val="00931B85"/>
    <w:rPr>
      <w:rFonts w:cs="Lohit Devanagari"/>
    </w:rPr>
  </w:style>
  <w:style w:type="paragraph" w:customStyle="1" w:styleId="Indeks">
    <w:name w:val="Indeks"/>
    <w:basedOn w:val="Normalny"/>
    <w:rsid w:val="00931B85"/>
    <w:pPr>
      <w:suppressLineNumbers/>
      <w:suppressAutoHyphens/>
      <w:spacing w:after="0" w:line="240" w:lineRule="auto"/>
    </w:pPr>
    <w:rPr>
      <w:rFonts w:ascii="Times New Roman" w:eastAsia="Times New Roman" w:hAnsi="Times New Roman" w:cs="Lohit Devanagari"/>
      <w:sz w:val="24"/>
      <w:szCs w:val="20"/>
      <w:lang w:eastAsia="zh-CN"/>
    </w:rPr>
  </w:style>
  <w:style w:type="paragraph" w:customStyle="1" w:styleId="Nagwek10">
    <w:name w:val="Nagłówek1"/>
    <w:basedOn w:val="Normalny"/>
    <w:next w:val="Tekstpodstawowy"/>
    <w:rsid w:val="00931B85"/>
    <w:pPr>
      <w:suppressAutoHyphens/>
      <w:spacing w:after="0" w:line="240" w:lineRule="auto"/>
      <w:jc w:val="center"/>
    </w:pPr>
    <w:rPr>
      <w:rFonts w:ascii="Times New Roman" w:eastAsia="Times New Roman" w:hAnsi="Times New Roman"/>
      <w:b/>
      <w:sz w:val="24"/>
      <w:szCs w:val="20"/>
      <w:lang w:eastAsia="zh-CN"/>
    </w:rPr>
  </w:style>
  <w:style w:type="paragraph" w:customStyle="1" w:styleId="Nagwek20">
    <w:name w:val="Nagłówek2"/>
    <w:basedOn w:val="Nagwek10"/>
    <w:next w:val="Tekstpodstawowy"/>
    <w:rsid w:val="00931B85"/>
    <w:rPr>
      <w:bCs/>
      <w:sz w:val="56"/>
      <w:szCs w:val="56"/>
    </w:rPr>
  </w:style>
  <w:style w:type="paragraph" w:customStyle="1" w:styleId="Nagwek30">
    <w:name w:val="Nagłówek3"/>
    <w:basedOn w:val="Nagwek20"/>
    <w:next w:val="Tekstpodstawowy"/>
    <w:rsid w:val="00931B85"/>
  </w:style>
  <w:style w:type="paragraph" w:customStyle="1" w:styleId="Legenda3">
    <w:name w:val="Legenda3"/>
    <w:basedOn w:val="Normalny"/>
    <w:rsid w:val="00931B85"/>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Legenda2">
    <w:name w:val="Legenda2"/>
    <w:basedOn w:val="Normalny"/>
    <w:rsid w:val="00931B85"/>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Legenda1">
    <w:name w:val="Legenda1"/>
    <w:basedOn w:val="Normalny"/>
    <w:rsid w:val="00931B85"/>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styleId="Tekstpodstawowywcity">
    <w:name w:val="Body Text Indent"/>
    <w:basedOn w:val="Normalny"/>
    <w:link w:val="TekstpodstawowywcityZnak"/>
    <w:rsid w:val="00931B85"/>
    <w:pPr>
      <w:suppressAutoHyphens/>
      <w:spacing w:before="120" w:after="0" w:line="240" w:lineRule="auto"/>
      <w:ind w:left="227" w:hanging="227"/>
      <w:jc w:val="both"/>
    </w:pPr>
    <w:rPr>
      <w:rFonts w:ascii="Times New Roman" w:eastAsia="Times New Roman" w:hAnsi="Times New Roman"/>
      <w:sz w:val="24"/>
      <w:szCs w:val="20"/>
      <w:lang w:eastAsia="zh-CN"/>
    </w:rPr>
  </w:style>
  <w:style w:type="character" w:customStyle="1" w:styleId="TekstpodstawowywcityZnak">
    <w:name w:val="Tekst podstawowy wcięty Znak"/>
    <w:link w:val="Tekstpodstawowywcity"/>
    <w:rsid w:val="00931B85"/>
    <w:rPr>
      <w:rFonts w:ascii="Times New Roman" w:eastAsia="Times New Roman" w:hAnsi="Times New Roman"/>
      <w:sz w:val="24"/>
      <w:lang w:eastAsia="zh-CN"/>
    </w:rPr>
  </w:style>
  <w:style w:type="paragraph" w:customStyle="1" w:styleId="Tekstpodstawowy21">
    <w:name w:val="Tekst podstawowy 21"/>
    <w:basedOn w:val="Normalny"/>
    <w:rsid w:val="00931B85"/>
    <w:pPr>
      <w:suppressAutoHyphens/>
      <w:spacing w:after="0" w:line="240" w:lineRule="auto"/>
      <w:jc w:val="both"/>
    </w:pPr>
    <w:rPr>
      <w:rFonts w:ascii="Times New Roman" w:eastAsia="Times New Roman" w:hAnsi="Times New Roman"/>
      <w:sz w:val="24"/>
      <w:szCs w:val="20"/>
      <w:lang w:eastAsia="zh-CN"/>
    </w:rPr>
  </w:style>
  <w:style w:type="paragraph" w:customStyle="1" w:styleId="xl35">
    <w:name w:val="xl35"/>
    <w:basedOn w:val="Normalny"/>
    <w:rsid w:val="00931B85"/>
    <w:pPr>
      <w:pBdr>
        <w:top w:val="none" w:sz="0" w:space="0" w:color="000000"/>
        <w:left w:val="double" w:sz="6" w:space="0" w:color="000000"/>
        <w:bottom w:val="none" w:sz="0" w:space="0" w:color="000000"/>
        <w:right w:val="none" w:sz="0" w:space="0" w:color="000000"/>
      </w:pBdr>
      <w:suppressAutoHyphens/>
      <w:spacing w:before="100" w:after="100" w:line="240" w:lineRule="auto"/>
      <w:jc w:val="center"/>
      <w:textAlignment w:val="center"/>
    </w:pPr>
    <w:rPr>
      <w:rFonts w:ascii="Arial" w:eastAsia="Times New Roman" w:hAnsi="Arial" w:cs="Arial"/>
      <w:b/>
      <w:bCs/>
      <w:sz w:val="24"/>
      <w:szCs w:val="24"/>
      <w:lang w:eastAsia="zh-CN"/>
    </w:rPr>
  </w:style>
  <w:style w:type="paragraph" w:customStyle="1" w:styleId="Tekstpodstawowy31">
    <w:name w:val="Tekst podstawowy 31"/>
    <w:basedOn w:val="Normalny"/>
    <w:rsid w:val="00931B85"/>
    <w:pPr>
      <w:suppressAutoHyphens/>
      <w:spacing w:after="0" w:line="240" w:lineRule="auto"/>
    </w:pPr>
    <w:rPr>
      <w:rFonts w:ascii="Times New Roman" w:eastAsia="Times New Roman" w:hAnsi="Times New Roman"/>
      <w:sz w:val="24"/>
      <w:szCs w:val="20"/>
      <w:lang w:eastAsia="zh-CN"/>
    </w:rPr>
  </w:style>
  <w:style w:type="paragraph" w:styleId="NormalnyWeb">
    <w:name w:val="Normal (Web)"/>
    <w:basedOn w:val="Normalny"/>
    <w:uiPriority w:val="99"/>
    <w:rsid w:val="00931B85"/>
    <w:pPr>
      <w:suppressAutoHyphens/>
      <w:spacing w:after="0" w:line="240" w:lineRule="auto"/>
    </w:pPr>
    <w:rPr>
      <w:rFonts w:ascii="Times New Roman" w:eastAsia="Times New Roman" w:hAnsi="Times New Roman"/>
      <w:sz w:val="24"/>
      <w:szCs w:val="24"/>
      <w:lang w:eastAsia="zh-CN"/>
    </w:rPr>
  </w:style>
  <w:style w:type="paragraph" w:customStyle="1" w:styleId="Zawartotabeli">
    <w:name w:val="Zawartość tabeli"/>
    <w:basedOn w:val="Normalny"/>
    <w:rsid w:val="00931B85"/>
    <w:pPr>
      <w:suppressLineNumbers/>
      <w:suppressAutoHyphens/>
      <w:spacing w:after="0" w:line="240" w:lineRule="auto"/>
    </w:pPr>
    <w:rPr>
      <w:rFonts w:ascii="Times New Roman" w:eastAsia="Times New Roman" w:hAnsi="Times New Roman"/>
      <w:sz w:val="24"/>
      <w:szCs w:val="20"/>
      <w:lang w:eastAsia="zh-CN"/>
    </w:rPr>
  </w:style>
  <w:style w:type="paragraph" w:customStyle="1" w:styleId="Nagwektabeli">
    <w:name w:val="Nagłówek tabeli"/>
    <w:basedOn w:val="Zawartotabeli"/>
    <w:rsid w:val="00931B85"/>
    <w:pPr>
      <w:jc w:val="center"/>
    </w:pPr>
    <w:rPr>
      <w:b/>
      <w:bCs/>
    </w:rPr>
  </w:style>
  <w:style w:type="paragraph" w:customStyle="1" w:styleId="Zawartoramki">
    <w:name w:val="Zawartość ramki"/>
    <w:basedOn w:val="Normalny"/>
    <w:rsid w:val="00931B85"/>
    <w:pPr>
      <w:suppressAutoHyphens/>
      <w:spacing w:after="0" w:line="240" w:lineRule="auto"/>
    </w:pPr>
    <w:rPr>
      <w:rFonts w:ascii="Times New Roman" w:eastAsia="Times New Roman" w:hAnsi="Times New Roman"/>
      <w:sz w:val="24"/>
      <w:szCs w:val="20"/>
      <w:lang w:eastAsia="zh-CN"/>
    </w:rPr>
  </w:style>
  <w:style w:type="paragraph" w:customStyle="1" w:styleId="head2">
    <w:name w:val="head2"/>
    <w:basedOn w:val="Nagwek2"/>
    <w:next w:val="Normalny"/>
    <w:rsid w:val="00931B85"/>
    <w:pPr>
      <w:keepLines w:val="0"/>
      <w:numPr>
        <w:ilvl w:val="0"/>
        <w:numId w:val="4"/>
      </w:numPr>
      <w:tabs>
        <w:tab w:val="left" w:pos="340"/>
      </w:tabs>
      <w:suppressAutoHyphens/>
      <w:spacing w:before="360" w:line="240" w:lineRule="auto"/>
    </w:pPr>
    <w:rPr>
      <w:rFonts w:cs="Arial"/>
      <w:iCs/>
      <w:smallCaps/>
      <w:color w:val="000000"/>
      <w:sz w:val="24"/>
      <w:szCs w:val="28"/>
      <w:lang w:val="en-US" w:eastAsia="zh-CN" w:bidi="en-US"/>
    </w:rPr>
  </w:style>
  <w:style w:type="paragraph" w:customStyle="1" w:styleId="Cytaty">
    <w:name w:val="Cytaty"/>
    <w:basedOn w:val="Normalny"/>
    <w:rsid w:val="00931B85"/>
    <w:pPr>
      <w:suppressAutoHyphens/>
      <w:spacing w:after="283" w:line="240" w:lineRule="auto"/>
      <w:ind w:left="567" w:right="567"/>
    </w:pPr>
    <w:rPr>
      <w:rFonts w:ascii="Times New Roman" w:eastAsia="Times New Roman" w:hAnsi="Times New Roman"/>
      <w:sz w:val="24"/>
      <w:szCs w:val="20"/>
      <w:lang w:eastAsia="zh-CN"/>
    </w:rPr>
  </w:style>
  <w:style w:type="paragraph" w:styleId="Podtytu">
    <w:name w:val="Subtitle"/>
    <w:basedOn w:val="Nagwek10"/>
    <w:next w:val="Tekstpodstawowy"/>
    <w:link w:val="PodtytuZnak"/>
    <w:rsid w:val="00931B85"/>
    <w:pPr>
      <w:spacing w:before="60" w:after="120"/>
    </w:pPr>
    <w:rPr>
      <w:sz w:val="36"/>
      <w:szCs w:val="36"/>
    </w:rPr>
  </w:style>
  <w:style w:type="character" w:customStyle="1" w:styleId="PodtytuZnak">
    <w:name w:val="Podtytuł Znak"/>
    <w:link w:val="Podtytu"/>
    <w:rsid w:val="00931B85"/>
    <w:rPr>
      <w:rFonts w:ascii="Times New Roman" w:eastAsia="Times New Roman" w:hAnsi="Times New Roman"/>
      <w:b/>
      <w:sz w:val="36"/>
      <w:szCs w:val="36"/>
      <w:lang w:eastAsia="zh-CN"/>
    </w:rPr>
  </w:style>
  <w:style w:type="paragraph" w:customStyle="1" w:styleId="Akapitzlist1">
    <w:name w:val="Akapit z listą1"/>
    <w:basedOn w:val="Normalny"/>
    <w:rsid w:val="00931B85"/>
    <w:pPr>
      <w:tabs>
        <w:tab w:val="left" w:pos="284"/>
      </w:tabs>
      <w:suppressAutoHyphens/>
      <w:spacing w:after="0" w:line="240" w:lineRule="auto"/>
      <w:ind w:firstLine="539"/>
    </w:pPr>
    <w:rPr>
      <w:rFonts w:cs="Calibri"/>
      <w:sz w:val="24"/>
      <w:szCs w:val="24"/>
      <w:lang w:eastAsia="zh-CN"/>
    </w:rPr>
  </w:style>
  <w:style w:type="paragraph" w:customStyle="1" w:styleId="Nagwekwykazurde1">
    <w:name w:val="Nagłówek wykazu źródeł1"/>
    <w:basedOn w:val="Nagwek20"/>
    <w:rsid w:val="00931B85"/>
  </w:style>
  <w:style w:type="paragraph" w:customStyle="1" w:styleId="Tekstkomentarza1">
    <w:name w:val="Tekst komentarza1"/>
    <w:basedOn w:val="Normalny"/>
    <w:rsid w:val="00931B85"/>
    <w:pPr>
      <w:suppressAutoHyphens/>
      <w:spacing w:after="0" w:line="240" w:lineRule="auto"/>
    </w:pPr>
    <w:rPr>
      <w:rFonts w:ascii="Times New Roman" w:eastAsia="Times New Roman" w:hAnsi="Times New Roman"/>
      <w:sz w:val="20"/>
      <w:szCs w:val="20"/>
      <w:lang w:eastAsia="zh-CN"/>
    </w:rPr>
  </w:style>
  <w:style w:type="paragraph" w:styleId="Spistreci4">
    <w:name w:val="toc 4"/>
    <w:basedOn w:val="Indeks"/>
    <w:rsid w:val="00931B85"/>
    <w:pPr>
      <w:tabs>
        <w:tab w:val="right" w:leader="dot" w:pos="8789"/>
      </w:tabs>
      <w:ind w:left="849"/>
    </w:pPr>
  </w:style>
  <w:style w:type="paragraph" w:styleId="Spistreci5">
    <w:name w:val="toc 5"/>
    <w:basedOn w:val="Indeks"/>
    <w:rsid w:val="00931B85"/>
    <w:pPr>
      <w:tabs>
        <w:tab w:val="right" w:leader="dot" w:pos="8506"/>
      </w:tabs>
      <w:ind w:left="1132"/>
    </w:pPr>
  </w:style>
  <w:style w:type="paragraph" w:styleId="Spistreci6">
    <w:name w:val="toc 6"/>
    <w:basedOn w:val="Indeks"/>
    <w:rsid w:val="00931B85"/>
    <w:pPr>
      <w:tabs>
        <w:tab w:val="right" w:leader="dot" w:pos="8223"/>
      </w:tabs>
      <w:ind w:left="1415"/>
    </w:pPr>
  </w:style>
  <w:style w:type="paragraph" w:styleId="Spistreci7">
    <w:name w:val="toc 7"/>
    <w:basedOn w:val="Indeks"/>
    <w:rsid w:val="00931B85"/>
    <w:pPr>
      <w:tabs>
        <w:tab w:val="right" w:leader="dot" w:pos="7940"/>
      </w:tabs>
      <w:ind w:left="1698"/>
    </w:pPr>
  </w:style>
  <w:style w:type="paragraph" w:styleId="Spistreci8">
    <w:name w:val="toc 8"/>
    <w:basedOn w:val="Indeks"/>
    <w:rsid w:val="00931B85"/>
    <w:pPr>
      <w:tabs>
        <w:tab w:val="right" w:leader="dot" w:pos="7657"/>
      </w:tabs>
      <w:ind w:left="1981"/>
    </w:pPr>
  </w:style>
  <w:style w:type="paragraph" w:styleId="Spistreci9">
    <w:name w:val="toc 9"/>
    <w:basedOn w:val="Indeks"/>
    <w:rsid w:val="00931B85"/>
    <w:pPr>
      <w:tabs>
        <w:tab w:val="right" w:leader="dot" w:pos="7374"/>
      </w:tabs>
      <w:ind w:left="2264"/>
    </w:pPr>
  </w:style>
  <w:style w:type="paragraph" w:customStyle="1" w:styleId="Spistreci10">
    <w:name w:val="Spis treści 10"/>
    <w:basedOn w:val="Indeks"/>
    <w:rsid w:val="00931B85"/>
    <w:pPr>
      <w:tabs>
        <w:tab w:val="right" w:leader="dot" w:pos="7091"/>
      </w:tabs>
      <w:ind w:left="2547"/>
    </w:pPr>
  </w:style>
  <w:style w:type="paragraph" w:customStyle="1" w:styleId="Zwykytekst1">
    <w:name w:val="Zwykły tekst1"/>
    <w:basedOn w:val="Normalny"/>
    <w:rsid w:val="00931B85"/>
    <w:pPr>
      <w:spacing w:after="0" w:line="240" w:lineRule="auto"/>
    </w:pPr>
    <w:rPr>
      <w:rFonts w:cs="Calibri"/>
      <w:szCs w:val="21"/>
      <w:lang w:eastAsia="zh-CN"/>
    </w:rPr>
  </w:style>
  <w:style w:type="paragraph" w:customStyle="1" w:styleId="NA">
    <w:name w:val="N/A"/>
    <w:basedOn w:val="Normalny"/>
    <w:rsid w:val="00931B85"/>
    <w:pPr>
      <w:widowControl w:val="0"/>
      <w:tabs>
        <w:tab w:val="right" w:pos="9360"/>
      </w:tabs>
      <w:suppressAutoHyphens/>
      <w:spacing w:after="0" w:line="100" w:lineRule="atLeast"/>
    </w:pPr>
    <w:rPr>
      <w:rFonts w:ascii="Courier" w:eastAsia="Times New Roman" w:hAnsi="Courier"/>
      <w:sz w:val="24"/>
      <w:szCs w:val="24"/>
      <w:lang w:val="en-US" w:eastAsia="pl-PL"/>
    </w:rPr>
  </w:style>
  <w:style w:type="paragraph" w:customStyle="1" w:styleId="Tekstprzypisukocowego1">
    <w:name w:val="Tekst przypisu końcowego1"/>
    <w:basedOn w:val="Normalny"/>
    <w:rsid w:val="00931B85"/>
    <w:pPr>
      <w:widowControl w:val="0"/>
      <w:suppressAutoHyphens/>
      <w:spacing w:after="0" w:line="100" w:lineRule="atLeast"/>
    </w:pPr>
    <w:rPr>
      <w:rFonts w:ascii="Courier" w:eastAsia="Times New Roman" w:hAnsi="Courier"/>
      <w:sz w:val="24"/>
      <w:szCs w:val="24"/>
      <w:lang w:eastAsia="pl-PL"/>
    </w:rPr>
  </w:style>
  <w:style w:type="paragraph" w:customStyle="1" w:styleId="Tekstpodstawowy22">
    <w:name w:val="Tekst podstawowy 22"/>
    <w:basedOn w:val="Normalny"/>
    <w:rsid w:val="00931B85"/>
    <w:pPr>
      <w:suppressAutoHyphens/>
      <w:spacing w:after="0" w:line="100" w:lineRule="atLeast"/>
      <w:jc w:val="both"/>
    </w:pPr>
    <w:rPr>
      <w:rFonts w:ascii="Times New Roman" w:eastAsia="Times New Roman" w:hAnsi="Times New Roman"/>
      <w:sz w:val="24"/>
      <w:szCs w:val="24"/>
      <w:lang w:eastAsia="pl-PL"/>
    </w:rPr>
  </w:style>
  <w:style w:type="paragraph" w:customStyle="1" w:styleId="Default">
    <w:name w:val="Default"/>
    <w:rsid w:val="00931B85"/>
    <w:pPr>
      <w:suppressAutoHyphens/>
      <w:autoSpaceDE w:val="0"/>
    </w:pPr>
    <w:rPr>
      <w:rFonts w:ascii="Times New Roman" w:hAnsi="Times New Roman"/>
      <w:color w:val="000000"/>
      <w:sz w:val="24"/>
      <w:szCs w:val="24"/>
      <w:lang w:eastAsia="zh-CN"/>
    </w:rPr>
  </w:style>
  <w:style w:type="paragraph" w:customStyle="1" w:styleId="msolistparagraph0">
    <w:name w:val="msolistparagraph"/>
    <w:basedOn w:val="Normalny"/>
    <w:rsid w:val="00931B85"/>
    <w:pPr>
      <w:spacing w:before="280" w:after="280" w:line="240" w:lineRule="auto"/>
    </w:pPr>
    <w:rPr>
      <w:rFonts w:ascii="Times New Roman" w:eastAsia="Times New Roman" w:hAnsi="Times New Roman"/>
      <w:kern w:val="2"/>
      <w:sz w:val="24"/>
      <w:szCs w:val="20"/>
      <w:lang w:eastAsia="zh-CN"/>
    </w:rPr>
  </w:style>
  <w:style w:type="paragraph" w:customStyle="1" w:styleId="Bezodstpw1">
    <w:name w:val="Bez odstępów1"/>
    <w:rsid w:val="00931B85"/>
    <w:pPr>
      <w:suppressAutoHyphens/>
    </w:pPr>
    <w:rPr>
      <w:rFonts w:ascii="Liberation Serif" w:eastAsia="WenQuanYi Zen Hei Sharp" w:hAnsi="Liberation Serif" w:cs="Lohit Devanagari"/>
      <w:sz w:val="24"/>
      <w:szCs w:val="24"/>
      <w:lang w:eastAsia="zh-CN" w:bidi="hi-IN"/>
    </w:rPr>
  </w:style>
  <w:style w:type="paragraph" w:customStyle="1" w:styleId="western">
    <w:name w:val="western"/>
    <w:basedOn w:val="Normalny"/>
    <w:rsid w:val="00931B85"/>
    <w:pPr>
      <w:spacing w:before="100" w:beforeAutospacing="1" w:after="142" w:line="276" w:lineRule="auto"/>
    </w:pPr>
    <w:rPr>
      <w:rFonts w:eastAsia="Times New Roman"/>
      <w:color w:val="000000"/>
      <w:lang w:eastAsia="pl-PL"/>
    </w:rPr>
  </w:style>
  <w:style w:type="paragraph" w:customStyle="1" w:styleId="Akapitzlist10">
    <w:name w:val="Akapit z listą1"/>
    <w:basedOn w:val="Normalny"/>
    <w:rsid w:val="00931B85"/>
    <w:pPr>
      <w:tabs>
        <w:tab w:val="left" w:pos="284"/>
      </w:tabs>
      <w:suppressAutoHyphens/>
      <w:spacing w:after="0" w:line="240" w:lineRule="auto"/>
      <w:ind w:firstLine="539"/>
    </w:pPr>
    <w:rPr>
      <w:rFonts w:cs="Calibri"/>
      <w:sz w:val="24"/>
      <w:szCs w:val="24"/>
      <w:lang w:eastAsia="zh-CN"/>
    </w:rPr>
  </w:style>
  <w:style w:type="paragraph" w:customStyle="1" w:styleId="NazwaProcedury">
    <w:name w:val="NazwaProcedury"/>
    <w:basedOn w:val="Tekst"/>
    <w:link w:val="NazwaProceduryZnak"/>
    <w:qFormat/>
    <w:rsid w:val="007A4D5F"/>
    <w:pPr>
      <w:spacing w:before="360" w:after="240"/>
    </w:pPr>
  </w:style>
  <w:style w:type="paragraph" w:customStyle="1" w:styleId="P1procedura">
    <w:name w:val="P1_procedura"/>
    <w:basedOn w:val="Normalny"/>
    <w:link w:val="P1proceduraZnak"/>
    <w:qFormat/>
    <w:rsid w:val="00633729"/>
    <w:pPr>
      <w:shd w:val="clear" w:color="auto" w:fill="FFFFFF"/>
      <w:spacing w:before="360"/>
      <w:jc w:val="both"/>
    </w:pPr>
    <w:rPr>
      <w:rFonts w:cs="Arial"/>
      <w:b/>
      <w:color w:val="000000"/>
      <w:szCs w:val="24"/>
      <w:lang w:eastAsia="pl-PL"/>
    </w:rPr>
  </w:style>
  <w:style w:type="character" w:customStyle="1" w:styleId="NazwaProceduryZnak">
    <w:name w:val="NazwaProcedury Znak"/>
    <w:link w:val="NazwaProcedury"/>
    <w:rsid w:val="007A4D5F"/>
    <w:rPr>
      <w:sz w:val="24"/>
      <w:szCs w:val="24"/>
      <w:lang w:eastAsia="en-US"/>
    </w:rPr>
  </w:style>
  <w:style w:type="character" w:customStyle="1" w:styleId="P1proceduraZnak">
    <w:name w:val="P1_procedura Znak"/>
    <w:link w:val="P1procedura"/>
    <w:rsid w:val="00633729"/>
    <w:rPr>
      <w:rFonts w:cs="Arial"/>
      <w:b/>
      <w:color w:val="000000"/>
      <w:sz w:val="22"/>
      <w:szCs w:val="24"/>
      <w:shd w:val="clear" w:color="auto" w:fill="FFFFFF"/>
    </w:rPr>
  </w:style>
  <w:style w:type="paragraph" w:customStyle="1" w:styleId="Akapitzlistabc">
    <w:name w:val="Akapit z listą abc"/>
    <w:basedOn w:val="Tekst"/>
    <w:rsid w:val="00E41B68"/>
    <w:pPr>
      <w:numPr>
        <w:numId w:val="12"/>
      </w:numPr>
      <w:ind w:left="851" w:hanging="425"/>
      <w:contextualSpacing/>
    </w:pPr>
  </w:style>
  <w:style w:type="paragraph" w:customStyle="1" w:styleId="AkapitzlistBold">
    <w:name w:val="Akapit z listą Bold"/>
    <w:basedOn w:val="Akapitzlist"/>
    <w:next w:val="Tekst"/>
    <w:rsid w:val="00DF6AA4"/>
    <w:pPr>
      <w:numPr>
        <w:numId w:val="16"/>
      </w:numPr>
      <w:ind w:left="426" w:hanging="426"/>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9" w:qFormat="1"/>
    <w:lsdException w:name="heading 7" w:uiPriority="0"/>
    <w:lsdException w:name="heading 8" w:uiPriority="0"/>
    <w:lsdException w:name="heading 9" w:uiPriority="9"/>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lsdException w:name="Strong" w:semiHidden="0" w:uiPriority="0" w:unhideWhenUsed="0"/>
    <w:lsdException w:name="Emphasis" w:semiHidden="0" w:uiPriority="2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ny">
    <w:name w:val="Normal"/>
    <w:rsid w:val="00DF6AA4"/>
    <w:pPr>
      <w:spacing w:after="160" w:line="259" w:lineRule="auto"/>
    </w:pPr>
    <w:rPr>
      <w:sz w:val="22"/>
      <w:szCs w:val="22"/>
      <w:lang w:eastAsia="en-US"/>
    </w:rPr>
  </w:style>
  <w:style w:type="paragraph" w:styleId="Nagwek1">
    <w:name w:val="heading 1"/>
    <w:basedOn w:val="Normalny"/>
    <w:next w:val="Normalny"/>
    <w:link w:val="Nagwek1Znak"/>
    <w:rsid w:val="00C6711E"/>
    <w:pPr>
      <w:keepNext/>
      <w:keepLines/>
      <w:numPr>
        <w:numId w:val="2"/>
      </w:numPr>
      <w:spacing w:before="280" w:after="280" w:line="360" w:lineRule="auto"/>
      <w:ind w:left="709" w:hanging="709"/>
      <w:outlineLvl w:val="0"/>
    </w:pPr>
    <w:rPr>
      <w:rFonts w:ascii="Times New Roman" w:eastAsia="Times New Roman" w:hAnsi="Times New Roman"/>
      <w:b/>
      <w:bCs/>
      <w:sz w:val="32"/>
      <w:szCs w:val="28"/>
      <w:lang w:eastAsia="pl-PL"/>
    </w:rPr>
  </w:style>
  <w:style w:type="paragraph" w:styleId="Nagwek2">
    <w:name w:val="heading 2"/>
    <w:basedOn w:val="Normalny"/>
    <w:next w:val="Normalny"/>
    <w:link w:val="Nagwek2Znak"/>
    <w:unhideWhenUsed/>
    <w:rsid w:val="00C6711E"/>
    <w:pPr>
      <w:keepNext/>
      <w:keepLines/>
      <w:numPr>
        <w:ilvl w:val="1"/>
        <w:numId w:val="2"/>
      </w:numPr>
      <w:spacing w:before="240" w:after="240" w:line="360" w:lineRule="auto"/>
      <w:ind w:left="709" w:hanging="709"/>
      <w:outlineLvl w:val="1"/>
    </w:pPr>
    <w:rPr>
      <w:rFonts w:ascii="Times New Roman" w:eastAsia="Times New Roman" w:hAnsi="Times New Roman"/>
      <w:b/>
      <w:bCs/>
      <w:sz w:val="28"/>
      <w:szCs w:val="26"/>
      <w:lang w:eastAsia="pl-PL"/>
    </w:rPr>
  </w:style>
  <w:style w:type="paragraph" w:styleId="Nagwek3">
    <w:name w:val="heading 3"/>
    <w:basedOn w:val="Normalny"/>
    <w:next w:val="Normalny"/>
    <w:link w:val="Nagwek3Znak"/>
    <w:unhideWhenUsed/>
    <w:rsid w:val="00C6711E"/>
    <w:pPr>
      <w:keepNext/>
      <w:keepLines/>
      <w:numPr>
        <w:ilvl w:val="2"/>
        <w:numId w:val="2"/>
      </w:numPr>
      <w:spacing w:before="240" w:after="0" w:line="360" w:lineRule="auto"/>
      <w:ind w:left="709" w:hanging="709"/>
      <w:outlineLvl w:val="2"/>
    </w:pPr>
    <w:rPr>
      <w:rFonts w:ascii="Times New Roman" w:eastAsia="Times New Roman" w:hAnsi="Times New Roman"/>
      <w:b/>
      <w:bCs/>
      <w:sz w:val="24"/>
      <w:lang w:eastAsia="pl-PL"/>
    </w:rPr>
  </w:style>
  <w:style w:type="paragraph" w:styleId="Nagwek4">
    <w:name w:val="heading 4"/>
    <w:basedOn w:val="Nagwek40"/>
    <w:next w:val="Tekstpodstawowy"/>
    <w:link w:val="Nagwek4Znak"/>
    <w:rsid w:val="00931B85"/>
    <w:pPr>
      <w:numPr>
        <w:ilvl w:val="3"/>
        <w:numId w:val="1"/>
      </w:numPr>
      <w:spacing w:before="120"/>
      <w:outlineLvl w:val="3"/>
    </w:pPr>
    <w:rPr>
      <w:rFonts w:ascii="Liberation Serif" w:eastAsia="Noto Serif CJK SC" w:hAnsi="Liberation Serif"/>
      <w:b/>
      <w:bCs/>
      <w:sz w:val="24"/>
      <w:szCs w:val="24"/>
    </w:rPr>
  </w:style>
  <w:style w:type="paragraph" w:styleId="Nagwek7">
    <w:name w:val="heading 7"/>
    <w:basedOn w:val="Normalny"/>
    <w:next w:val="Normalny"/>
    <w:link w:val="Nagwek7Znak"/>
    <w:rsid w:val="00931B85"/>
    <w:pPr>
      <w:keepNext/>
      <w:numPr>
        <w:numId w:val="3"/>
      </w:numPr>
      <w:suppressAutoHyphens/>
      <w:spacing w:after="0" w:line="240" w:lineRule="auto"/>
      <w:jc w:val="center"/>
      <w:outlineLvl w:val="6"/>
    </w:pPr>
    <w:rPr>
      <w:rFonts w:ascii="Times New Roman" w:eastAsia="Times New Roman" w:hAnsi="Times New Roman"/>
      <w:color w:val="0000FF"/>
      <w:sz w:val="24"/>
      <w:szCs w:val="20"/>
      <w:lang w:eastAsia="zh-CN"/>
    </w:rPr>
  </w:style>
  <w:style w:type="paragraph" w:styleId="Nagwek8">
    <w:name w:val="heading 8"/>
    <w:basedOn w:val="Normalny"/>
    <w:next w:val="Normalny"/>
    <w:link w:val="Nagwek8Znak"/>
    <w:rsid w:val="00931B85"/>
    <w:pPr>
      <w:keepNext/>
      <w:suppressAutoHyphens/>
      <w:autoSpaceDE w:val="0"/>
      <w:spacing w:after="0" w:line="240" w:lineRule="auto"/>
      <w:ind w:left="1069" w:hanging="360"/>
      <w:outlineLvl w:val="7"/>
    </w:pPr>
    <w:rPr>
      <w:rFonts w:ascii="Times New Roman" w:eastAsia="Times New Roman" w:hAnsi="Times New Roman"/>
      <w:color w:val="000000"/>
      <w:sz w:val="24"/>
      <w:szCs w:val="1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6711E"/>
    <w:rPr>
      <w:rFonts w:ascii="Times New Roman" w:eastAsia="Times New Roman" w:hAnsi="Times New Roman"/>
      <w:b/>
      <w:bCs/>
      <w:sz w:val="32"/>
      <w:szCs w:val="28"/>
    </w:rPr>
  </w:style>
  <w:style w:type="character" w:customStyle="1" w:styleId="Nagwek2Znak">
    <w:name w:val="Nagłówek 2 Znak"/>
    <w:link w:val="Nagwek2"/>
    <w:rsid w:val="00C6711E"/>
    <w:rPr>
      <w:rFonts w:ascii="Times New Roman" w:eastAsia="Times New Roman" w:hAnsi="Times New Roman"/>
      <w:b/>
      <w:bCs/>
      <w:sz w:val="28"/>
      <w:szCs w:val="26"/>
    </w:rPr>
  </w:style>
  <w:style w:type="character" w:customStyle="1" w:styleId="Nagwek3Znak">
    <w:name w:val="Nagłówek 3 Znak"/>
    <w:link w:val="Nagwek3"/>
    <w:rsid w:val="00C6711E"/>
    <w:rPr>
      <w:rFonts w:ascii="Times New Roman" w:eastAsia="Times New Roman" w:hAnsi="Times New Roman"/>
      <w:b/>
      <w:bCs/>
      <w:sz w:val="24"/>
      <w:szCs w:val="22"/>
    </w:rPr>
  </w:style>
  <w:style w:type="character" w:customStyle="1" w:styleId="Jednostkaorganizacyjna">
    <w:name w:val="Jednostka organizacyjna"/>
    <w:uiPriority w:val="1"/>
    <w:rsid w:val="00C6711E"/>
    <w:rPr>
      <w:rFonts w:ascii="Times New Roman" w:hAnsi="Times New Roman"/>
      <w:b/>
      <w:color w:val="008296"/>
      <w:sz w:val="34"/>
    </w:rPr>
  </w:style>
  <w:style w:type="character" w:customStyle="1" w:styleId="Typpracydyplomowej">
    <w:name w:val="Typ pracy dyplomowej"/>
    <w:uiPriority w:val="1"/>
    <w:rsid w:val="00C6711E"/>
    <w:rPr>
      <w:rFonts w:ascii="Times New Roman" w:hAnsi="Times New Roman"/>
      <w:b/>
      <w:sz w:val="36"/>
    </w:rPr>
  </w:style>
  <w:style w:type="character" w:customStyle="1" w:styleId="Stopienaukowy">
    <w:name w:val="Stopień naukowy"/>
    <w:uiPriority w:val="1"/>
    <w:rsid w:val="00C6711E"/>
    <w:rPr>
      <w:rFonts w:ascii="Times New Roman" w:hAnsi="Times New Roman"/>
      <w:b w:val="0"/>
      <w:sz w:val="36"/>
    </w:rPr>
  </w:style>
  <w:style w:type="paragraph" w:styleId="Tekstdymka">
    <w:name w:val="Balloon Text"/>
    <w:basedOn w:val="Normalny"/>
    <w:link w:val="TekstdymkaZnak"/>
    <w:unhideWhenUsed/>
    <w:rsid w:val="00C6711E"/>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rsid w:val="00C6711E"/>
    <w:rPr>
      <w:rFonts w:ascii="Tahoma" w:eastAsia="Times New Roman" w:hAnsi="Tahoma" w:cs="Tahoma"/>
      <w:sz w:val="16"/>
      <w:szCs w:val="16"/>
    </w:rPr>
  </w:style>
  <w:style w:type="paragraph" w:styleId="Nagwekspisutreci">
    <w:name w:val="TOC Heading"/>
    <w:basedOn w:val="Nagwek1"/>
    <w:next w:val="Normalny"/>
    <w:uiPriority w:val="39"/>
    <w:unhideWhenUsed/>
    <w:qFormat/>
    <w:rsid w:val="00C6711E"/>
    <w:pPr>
      <w:outlineLvl w:val="9"/>
    </w:pPr>
    <w:rPr>
      <w:lang w:eastAsia="en-US"/>
    </w:rPr>
  </w:style>
  <w:style w:type="paragraph" w:styleId="Spistreci2">
    <w:name w:val="toc 2"/>
    <w:basedOn w:val="Tekst"/>
    <w:next w:val="Tekst"/>
    <w:autoRedefine/>
    <w:uiPriority w:val="39"/>
    <w:unhideWhenUsed/>
    <w:rsid w:val="00880B34"/>
    <w:pPr>
      <w:tabs>
        <w:tab w:val="right" w:leader="dot" w:pos="8777"/>
      </w:tabs>
      <w:spacing w:after="0"/>
      <w:ind w:left="1020" w:hanging="595"/>
    </w:pPr>
    <w:rPr>
      <w:rFonts w:asciiTheme="minorHAnsi" w:eastAsia="Times New Roman" w:hAnsiTheme="minorHAnsi"/>
      <w:noProof/>
    </w:rPr>
  </w:style>
  <w:style w:type="paragraph" w:styleId="Spistreci1">
    <w:name w:val="toc 1"/>
    <w:basedOn w:val="Tekst"/>
    <w:next w:val="Tekst"/>
    <w:autoRedefine/>
    <w:uiPriority w:val="39"/>
    <w:unhideWhenUsed/>
    <w:rsid w:val="00880B34"/>
    <w:pPr>
      <w:tabs>
        <w:tab w:val="right" w:leader="dot" w:pos="8777"/>
      </w:tabs>
      <w:spacing w:after="0"/>
      <w:ind w:left="426" w:hanging="426"/>
    </w:pPr>
    <w:rPr>
      <w:rFonts w:asciiTheme="minorHAnsi" w:eastAsia="Times New Roman" w:hAnsiTheme="minorHAnsi"/>
      <w:b/>
      <w:noProof/>
    </w:rPr>
  </w:style>
  <w:style w:type="paragraph" w:styleId="Spistreci3">
    <w:name w:val="toc 3"/>
    <w:basedOn w:val="Normalny"/>
    <w:next w:val="Normalny"/>
    <w:autoRedefine/>
    <w:uiPriority w:val="39"/>
    <w:unhideWhenUsed/>
    <w:rsid w:val="00C6711E"/>
    <w:pPr>
      <w:tabs>
        <w:tab w:val="right" w:leader="dot" w:pos="8777"/>
      </w:tabs>
      <w:spacing w:after="0" w:line="360" w:lineRule="auto"/>
      <w:ind w:left="1815" w:hanging="794"/>
    </w:pPr>
    <w:rPr>
      <w:rFonts w:eastAsia="Times New Roman"/>
    </w:rPr>
  </w:style>
  <w:style w:type="paragraph" w:styleId="Akapitzlist">
    <w:name w:val="List Paragraph"/>
    <w:basedOn w:val="Tekst"/>
    <w:uiPriority w:val="34"/>
    <w:qFormat/>
    <w:rsid w:val="005B4ACB"/>
    <w:pPr>
      <w:numPr>
        <w:numId w:val="7"/>
      </w:numPr>
      <w:spacing w:after="0"/>
      <w:ind w:left="709" w:hanging="425"/>
      <w:contextualSpacing/>
    </w:pPr>
    <w:rPr>
      <w:rFonts w:asciiTheme="minorHAnsi" w:eastAsia="Times New Roman" w:hAnsiTheme="minorHAnsi" w:cstheme="minorHAnsi"/>
      <w:lang w:eastAsia="pl-PL"/>
    </w:rPr>
  </w:style>
  <w:style w:type="paragraph" w:customStyle="1" w:styleId="TrePracaDyplomowa">
    <w:name w:val="Treść Praca Dyplomowa"/>
    <w:basedOn w:val="Normalny"/>
    <w:link w:val="TrePracaDyplomowaZnak"/>
    <w:rsid w:val="00C6711E"/>
    <w:pPr>
      <w:spacing w:after="0" w:line="360" w:lineRule="auto"/>
      <w:ind w:firstLine="709"/>
      <w:jc w:val="both"/>
    </w:pPr>
    <w:rPr>
      <w:rFonts w:ascii="Times New Roman" w:eastAsia="Times New Roman" w:hAnsi="Times New Roman"/>
      <w:sz w:val="24"/>
      <w:lang w:eastAsia="pl-PL"/>
    </w:rPr>
  </w:style>
  <w:style w:type="character" w:styleId="Hipercze">
    <w:name w:val="Hyperlink"/>
    <w:uiPriority w:val="99"/>
    <w:unhideWhenUsed/>
    <w:rsid w:val="00C6711E"/>
    <w:rPr>
      <w:color w:val="0000FF"/>
      <w:u w:val="single"/>
    </w:rPr>
  </w:style>
  <w:style w:type="paragraph" w:customStyle="1" w:styleId="Opisrysunku-Pracadyplomowa">
    <w:name w:val="Opis rysunku - Praca dyplomowa"/>
    <w:basedOn w:val="TrePracaDyplomowa"/>
    <w:rsid w:val="00C6711E"/>
    <w:pPr>
      <w:spacing w:before="120" w:after="360" w:line="240" w:lineRule="auto"/>
      <w:ind w:firstLine="0"/>
      <w:jc w:val="center"/>
    </w:pPr>
    <w:rPr>
      <w:sz w:val="22"/>
    </w:rPr>
  </w:style>
  <w:style w:type="paragraph" w:customStyle="1" w:styleId="Opistabeli-Pracadyplomowa">
    <w:name w:val="Opis tabeli - Praca dyplomowa"/>
    <w:basedOn w:val="Opisrysunku-Pracadyplomowa"/>
    <w:rsid w:val="00C6711E"/>
    <w:pPr>
      <w:spacing w:before="240" w:after="120"/>
      <w:jc w:val="left"/>
    </w:pPr>
  </w:style>
  <w:style w:type="table" w:styleId="Tabela-Siatka">
    <w:name w:val="Table Grid"/>
    <w:basedOn w:val="Standardowy"/>
    <w:uiPriority w:val="59"/>
    <w:rsid w:val="00C6711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zr-PracaDyplomowa">
    <w:name w:val="Wzór - Praca Dyplomowa"/>
    <w:basedOn w:val="TrePracaDyplomowa"/>
    <w:rsid w:val="00C6711E"/>
    <w:pPr>
      <w:spacing w:before="120" w:after="120"/>
      <w:ind w:firstLine="0"/>
      <w:jc w:val="center"/>
    </w:pPr>
  </w:style>
  <w:style w:type="character" w:styleId="Tekstzastpczy">
    <w:name w:val="Placeholder Text"/>
    <w:uiPriority w:val="99"/>
    <w:semiHidden/>
    <w:rsid w:val="00C6711E"/>
    <w:rPr>
      <w:color w:val="808080"/>
    </w:rPr>
  </w:style>
  <w:style w:type="paragraph" w:styleId="Nagwek">
    <w:name w:val="header"/>
    <w:basedOn w:val="Normalny"/>
    <w:link w:val="NagwekZnak"/>
    <w:uiPriority w:val="99"/>
    <w:unhideWhenUsed/>
    <w:rsid w:val="00C6711E"/>
    <w:pPr>
      <w:tabs>
        <w:tab w:val="center" w:pos="4536"/>
        <w:tab w:val="right" w:pos="9072"/>
      </w:tabs>
      <w:spacing w:after="0" w:line="240" w:lineRule="auto"/>
    </w:pPr>
    <w:rPr>
      <w:rFonts w:eastAsia="Times New Roman"/>
      <w:lang w:eastAsia="pl-PL"/>
    </w:rPr>
  </w:style>
  <w:style w:type="character" w:customStyle="1" w:styleId="NagwekZnak">
    <w:name w:val="Nagłówek Znak"/>
    <w:link w:val="Nagwek"/>
    <w:uiPriority w:val="99"/>
    <w:rsid w:val="00C6711E"/>
    <w:rPr>
      <w:rFonts w:eastAsia="Times New Roman"/>
      <w:sz w:val="22"/>
      <w:szCs w:val="22"/>
    </w:rPr>
  </w:style>
  <w:style w:type="paragraph" w:styleId="Stopka">
    <w:name w:val="footer"/>
    <w:basedOn w:val="Normalny"/>
    <w:link w:val="StopkaZnak"/>
    <w:uiPriority w:val="99"/>
    <w:unhideWhenUsed/>
    <w:rsid w:val="00C6711E"/>
    <w:pPr>
      <w:tabs>
        <w:tab w:val="center" w:pos="4536"/>
        <w:tab w:val="right" w:pos="9072"/>
      </w:tabs>
      <w:spacing w:after="0" w:line="240" w:lineRule="auto"/>
    </w:pPr>
    <w:rPr>
      <w:rFonts w:eastAsia="Times New Roman"/>
      <w:lang w:eastAsia="pl-PL"/>
    </w:rPr>
  </w:style>
  <w:style w:type="character" w:customStyle="1" w:styleId="StopkaZnak">
    <w:name w:val="Stopka Znak"/>
    <w:link w:val="Stopka"/>
    <w:uiPriority w:val="99"/>
    <w:rsid w:val="00C6711E"/>
    <w:rPr>
      <w:rFonts w:eastAsia="Times New Roman"/>
      <w:sz w:val="22"/>
      <w:szCs w:val="22"/>
    </w:rPr>
  </w:style>
  <w:style w:type="paragraph" w:customStyle="1" w:styleId="Literatura-PracaDyplomowa">
    <w:name w:val="Literatura - Praca Dyplomowa"/>
    <w:basedOn w:val="TrePracaDyplomowa"/>
    <w:rsid w:val="00C6711E"/>
    <w:pPr>
      <w:ind w:left="425" w:hanging="425"/>
    </w:pPr>
  </w:style>
  <w:style w:type="character" w:styleId="Numerwiersza">
    <w:name w:val="line number"/>
    <w:basedOn w:val="Domylnaczcionkaakapitu"/>
    <w:uiPriority w:val="99"/>
    <w:semiHidden/>
    <w:unhideWhenUsed/>
    <w:rsid w:val="00C6711E"/>
  </w:style>
  <w:style w:type="character" w:styleId="Odwoaniedokomentarza">
    <w:name w:val="annotation reference"/>
    <w:uiPriority w:val="99"/>
    <w:semiHidden/>
    <w:unhideWhenUsed/>
    <w:rsid w:val="00C6711E"/>
    <w:rPr>
      <w:sz w:val="16"/>
      <w:szCs w:val="16"/>
    </w:rPr>
  </w:style>
  <w:style w:type="paragraph" w:styleId="Tekstkomentarza">
    <w:name w:val="annotation text"/>
    <w:basedOn w:val="Normalny"/>
    <w:link w:val="TekstkomentarzaZnak"/>
    <w:uiPriority w:val="99"/>
    <w:semiHidden/>
    <w:unhideWhenUsed/>
    <w:rsid w:val="00C6711E"/>
    <w:pPr>
      <w:spacing w:after="200" w:line="240" w:lineRule="auto"/>
    </w:pPr>
    <w:rPr>
      <w:rFonts w:eastAsia="Times New Roman"/>
      <w:sz w:val="20"/>
      <w:szCs w:val="20"/>
      <w:lang w:eastAsia="pl-PL"/>
    </w:rPr>
  </w:style>
  <w:style w:type="character" w:customStyle="1" w:styleId="TekstkomentarzaZnak">
    <w:name w:val="Tekst komentarza Znak"/>
    <w:link w:val="Tekstkomentarza"/>
    <w:uiPriority w:val="99"/>
    <w:semiHidden/>
    <w:rsid w:val="00C6711E"/>
    <w:rPr>
      <w:rFonts w:eastAsia="Times New Roman"/>
    </w:rPr>
  </w:style>
  <w:style w:type="paragraph" w:styleId="Tematkomentarza">
    <w:name w:val="annotation subject"/>
    <w:basedOn w:val="Tekstkomentarza"/>
    <w:next w:val="Tekstkomentarza"/>
    <w:link w:val="TematkomentarzaZnak"/>
    <w:unhideWhenUsed/>
    <w:rsid w:val="00C6711E"/>
    <w:rPr>
      <w:b/>
      <w:bCs/>
    </w:rPr>
  </w:style>
  <w:style w:type="character" w:customStyle="1" w:styleId="TematkomentarzaZnak">
    <w:name w:val="Temat komentarza Znak"/>
    <w:link w:val="Tematkomentarza"/>
    <w:uiPriority w:val="99"/>
    <w:semiHidden/>
    <w:rsid w:val="00C6711E"/>
    <w:rPr>
      <w:rFonts w:eastAsia="Times New Roman"/>
      <w:b/>
      <w:bCs/>
    </w:rPr>
  </w:style>
  <w:style w:type="character" w:customStyle="1" w:styleId="Nierozpoznanawzmianka1">
    <w:name w:val="Nierozpoznana wzmianka1"/>
    <w:uiPriority w:val="99"/>
    <w:semiHidden/>
    <w:unhideWhenUsed/>
    <w:rsid w:val="00C6711E"/>
    <w:rPr>
      <w:color w:val="605E5C"/>
      <w:shd w:val="clear" w:color="auto" w:fill="E1DFDD"/>
    </w:rPr>
  </w:style>
  <w:style w:type="paragraph" w:styleId="Tekstprzypisukocowego">
    <w:name w:val="endnote text"/>
    <w:basedOn w:val="Normalny"/>
    <w:link w:val="TekstprzypisukocowegoZnak"/>
    <w:uiPriority w:val="99"/>
    <w:semiHidden/>
    <w:unhideWhenUsed/>
    <w:rsid w:val="00C6711E"/>
    <w:pPr>
      <w:spacing w:after="0" w:line="240" w:lineRule="auto"/>
    </w:pPr>
    <w:rPr>
      <w:rFonts w:eastAsia="Times New Roman"/>
      <w:sz w:val="20"/>
      <w:szCs w:val="20"/>
      <w:lang w:eastAsia="pl-PL"/>
    </w:rPr>
  </w:style>
  <w:style w:type="character" w:customStyle="1" w:styleId="TekstprzypisukocowegoZnak">
    <w:name w:val="Tekst przypisu końcowego Znak"/>
    <w:link w:val="Tekstprzypisukocowego"/>
    <w:uiPriority w:val="99"/>
    <w:semiHidden/>
    <w:rsid w:val="00C6711E"/>
    <w:rPr>
      <w:rFonts w:eastAsia="Times New Roman"/>
    </w:rPr>
  </w:style>
  <w:style w:type="character" w:styleId="Odwoanieprzypisukocowego">
    <w:name w:val="endnote reference"/>
    <w:uiPriority w:val="99"/>
    <w:semiHidden/>
    <w:unhideWhenUsed/>
    <w:rsid w:val="00C6711E"/>
    <w:rPr>
      <w:vertAlign w:val="superscript"/>
    </w:rPr>
  </w:style>
  <w:style w:type="paragraph" w:styleId="Tytu">
    <w:name w:val="Title"/>
    <w:basedOn w:val="Normalny"/>
    <w:next w:val="Normalny"/>
    <w:link w:val="TytuZnak"/>
    <w:qFormat/>
    <w:rsid w:val="009D401C"/>
    <w:pPr>
      <w:pBdr>
        <w:bottom w:val="single" w:sz="8" w:space="4" w:color="4F81BD"/>
      </w:pBdr>
      <w:spacing w:before="4080" w:after="300" w:line="240" w:lineRule="auto"/>
      <w:contextualSpacing/>
    </w:pPr>
    <w:rPr>
      <w:rFonts w:asciiTheme="minorHAnsi" w:eastAsia="Times New Roman" w:hAnsiTheme="minorHAnsi" w:cstheme="minorHAnsi"/>
      <w:color w:val="17365D"/>
      <w:spacing w:val="5"/>
      <w:kern w:val="28"/>
      <w:sz w:val="52"/>
      <w:szCs w:val="52"/>
    </w:rPr>
  </w:style>
  <w:style w:type="character" w:customStyle="1" w:styleId="TytuZnak">
    <w:name w:val="Tytuł Znak"/>
    <w:link w:val="Tytu"/>
    <w:rsid w:val="009D401C"/>
    <w:rPr>
      <w:rFonts w:asciiTheme="minorHAnsi" w:eastAsia="Times New Roman" w:hAnsiTheme="minorHAnsi" w:cstheme="minorHAnsi"/>
      <w:color w:val="17365D"/>
      <w:spacing w:val="5"/>
      <w:kern w:val="28"/>
      <w:sz w:val="52"/>
      <w:szCs w:val="52"/>
      <w:lang w:eastAsia="en-US"/>
    </w:rPr>
  </w:style>
  <w:style w:type="paragraph" w:styleId="Legenda">
    <w:name w:val="caption"/>
    <w:basedOn w:val="Normalny"/>
    <w:next w:val="Normalny"/>
    <w:unhideWhenUsed/>
    <w:rsid w:val="007C725D"/>
    <w:rPr>
      <w:b/>
      <w:bCs/>
      <w:sz w:val="20"/>
      <w:szCs w:val="20"/>
    </w:rPr>
  </w:style>
  <w:style w:type="paragraph" w:customStyle="1" w:styleId="Tekst">
    <w:name w:val="Tekst"/>
    <w:basedOn w:val="Normalny"/>
    <w:link w:val="TekstZnak"/>
    <w:qFormat/>
    <w:rsid w:val="00737D53"/>
    <w:pPr>
      <w:spacing w:before="120" w:after="120" w:line="360" w:lineRule="auto"/>
    </w:pPr>
    <w:rPr>
      <w:sz w:val="24"/>
      <w:szCs w:val="24"/>
    </w:rPr>
  </w:style>
  <w:style w:type="paragraph" w:customStyle="1" w:styleId="Rozdzia">
    <w:name w:val="Rozdział"/>
    <w:basedOn w:val="Nagwek1"/>
    <w:link w:val="RozdziaZnak"/>
    <w:qFormat/>
    <w:rsid w:val="00BF3FD8"/>
    <w:pPr>
      <w:spacing w:before="240" w:after="240"/>
    </w:pPr>
    <w:rPr>
      <w:rFonts w:ascii="Calibri" w:hAnsi="Calibri" w:cs="Calibri"/>
      <w:b w:val="0"/>
      <w:bCs w:val="0"/>
      <w:sz w:val="36"/>
      <w:szCs w:val="36"/>
    </w:rPr>
  </w:style>
  <w:style w:type="character" w:customStyle="1" w:styleId="TekstZnak">
    <w:name w:val="Tekst Znak"/>
    <w:link w:val="Tekst"/>
    <w:rsid w:val="00737D53"/>
    <w:rPr>
      <w:sz w:val="24"/>
      <w:szCs w:val="24"/>
      <w:lang w:eastAsia="en-US"/>
    </w:rPr>
  </w:style>
  <w:style w:type="paragraph" w:customStyle="1" w:styleId="Podrozdzia">
    <w:name w:val="Podrozdział"/>
    <w:basedOn w:val="Nagwek2"/>
    <w:link w:val="PodrozdziaZnak"/>
    <w:qFormat/>
    <w:rsid w:val="00796878"/>
    <w:pPr>
      <w:spacing w:after="120"/>
    </w:pPr>
    <w:rPr>
      <w:rFonts w:ascii="Calibri" w:hAnsi="Calibri" w:cs="Calibri"/>
      <w:b w:val="0"/>
      <w:bCs w:val="0"/>
      <w:sz w:val="32"/>
      <w:szCs w:val="32"/>
    </w:rPr>
  </w:style>
  <w:style w:type="character" w:customStyle="1" w:styleId="RozdziaZnak">
    <w:name w:val="Rozdział Znak"/>
    <w:link w:val="Rozdzia"/>
    <w:rsid w:val="00BF3FD8"/>
    <w:rPr>
      <w:rFonts w:eastAsia="Times New Roman" w:cs="Calibri"/>
      <w:sz w:val="36"/>
      <w:szCs w:val="36"/>
    </w:rPr>
  </w:style>
  <w:style w:type="paragraph" w:customStyle="1" w:styleId="Podrozdziaszczegowy">
    <w:name w:val="Podrozdział szczegółowy"/>
    <w:basedOn w:val="Nagwek3"/>
    <w:link w:val="PodrozdziaszczegowyZnak"/>
    <w:qFormat/>
    <w:rsid w:val="00DE0DFF"/>
    <w:pPr>
      <w:spacing w:after="240"/>
    </w:pPr>
    <w:rPr>
      <w:rFonts w:ascii="Calibri" w:hAnsi="Calibri" w:cs="Calibri"/>
      <w:b w:val="0"/>
      <w:bCs w:val="0"/>
      <w:sz w:val="28"/>
      <w:szCs w:val="28"/>
    </w:rPr>
  </w:style>
  <w:style w:type="character" w:customStyle="1" w:styleId="PodrozdziaZnak">
    <w:name w:val="Podrozdział Znak"/>
    <w:link w:val="Podrozdzia"/>
    <w:rsid w:val="00796878"/>
    <w:rPr>
      <w:rFonts w:eastAsia="Times New Roman" w:cs="Calibri"/>
      <w:sz w:val="32"/>
      <w:szCs w:val="32"/>
    </w:rPr>
  </w:style>
  <w:style w:type="paragraph" w:customStyle="1" w:styleId="Tabela">
    <w:name w:val="Tabela"/>
    <w:basedOn w:val="TrePracaDyplomowa"/>
    <w:link w:val="TabelaZnak"/>
    <w:rsid w:val="00E26A23"/>
    <w:pPr>
      <w:ind w:firstLine="0"/>
      <w:jc w:val="left"/>
    </w:pPr>
    <w:rPr>
      <w:rFonts w:ascii="Calibri" w:hAnsi="Calibri" w:cs="Calibri"/>
      <w:szCs w:val="24"/>
    </w:rPr>
  </w:style>
  <w:style w:type="character" w:customStyle="1" w:styleId="PodrozdziaszczegowyZnak">
    <w:name w:val="Podrozdział szczegółowy Znak"/>
    <w:link w:val="Podrozdziaszczegowy"/>
    <w:rsid w:val="00DE0DFF"/>
    <w:rPr>
      <w:rFonts w:eastAsia="Times New Roman" w:cs="Calibri"/>
      <w:sz w:val="28"/>
      <w:szCs w:val="28"/>
    </w:rPr>
  </w:style>
  <w:style w:type="paragraph" w:customStyle="1" w:styleId="Listaelementw">
    <w:name w:val="Lista elementów"/>
    <w:basedOn w:val="Normalny"/>
    <w:link w:val="ListaelementwZnak"/>
    <w:qFormat/>
    <w:rsid w:val="00641016"/>
    <w:pPr>
      <w:numPr>
        <w:numId w:val="5"/>
      </w:numPr>
      <w:spacing w:after="0" w:line="360" w:lineRule="auto"/>
      <w:ind w:left="567" w:hanging="283"/>
    </w:pPr>
    <w:rPr>
      <w:sz w:val="24"/>
      <w:szCs w:val="24"/>
    </w:rPr>
  </w:style>
  <w:style w:type="character" w:customStyle="1" w:styleId="TrePracaDyplomowaZnak">
    <w:name w:val="Treść Praca Dyplomowa Znak"/>
    <w:link w:val="TrePracaDyplomowa"/>
    <w:rsid w:val="00E26A23"/>
    <w:rPr>
      <w:rFonts w:ascii="Times New Roman" w:eastAsia="Times New Roman" w:hAnsi="Times New Roman"/>
      <w:sz w:val="24"/>
      <w:szCs w:val="22"/>
    </w:rPr>
  </w:style>
  <w:style w:type="character" w:customStyle="1" w:styleId="TabelaZnak">
    <w:name w:val="Tabela Znak"/>
    <w:link w:val="Tabela"/>
    <w:rsid w:val="00E26A23"/>
    <w:rPr>
      <w:rFonts w:ascii="Times New Roman" w:eastAsia="Times New Roman" w:hAnsi="Times New Roman" w:cs="Calibri"/>
      <w:sz w:val="24"/>
      <w:szCs w:val="24"/>
    </w:rPr>
  </w:style>
  <w:style w:type="paragraph" w:styleId="Tekstpodstawowy">
    <w:name w:val="Body Text"/>
    <w:basedOn w:val="Normalny"/>
    <w:link w:val="TekstpodstawowyZnak"/>
    <w:rsid w:val="001C3ED0"/>
    <w:pPr>
      <w:suppressAutoHyphens/>
      <w:spacing w:after="0" w:line="240" w:lineRule="auto"/>
      <w:jc w:val="both"/>
    </w:pPr>
    <w:rPr>
      <w:rFonts w:ascii="Times New Roman" w:eastAsia="Times New Roman" w:hAnsi="Times New Roman"/>
      <w:sz w:val="24"/>
      <w:szCs w:val="20"/>
      <w:lang w:eastAsia="zh-CN"/>
    </w:rPr>
  </w:style>
  <w:style w:type="character" w:customStyle="1" w:styleId="ListaelementwZnak">
    <w:name w:val="Lista elementów Znak"/>
    <w:link w:val="Listaelementw"/>
    <w:rsid w:val="00641016"/>
    <w:rPr>
      <w:sz w:val="24"/>
      <w:szCs w:val="24"/>
      <w:lang w:eastAsia="en-US"/>
    </w:rPr>
  </w:style>
  <w:style w:type="character" w:customStyle="1" w:styleId="TekstpodstawowyZnak">
    <w:name w:val="Tekst podstawowy Znak"/>
    <w:link w:val="Tekstpodstawowy"/>
    <w:uiPriority w:val="99"/>
    <w:rsid w:val="001C3ED0"/>
    <w:rPr>
      <w:rFonts w:ascii="Times New Roman" w:eastAsia="Times New Roman" w:hAnsi="Times New Roman"/>
      <w:sz w:val="24"/>
      <w:lang w:eastAsia="zh-CN"/>
    </w:rPr>
  </w:style>
  <w:style w:type="paragraph" w:styleId="Tekstprzypisudolnego">
    <w:name w:val="footnote text"/>
    <w:basedOn w:val="Normalny"/>
    <w:link w:val="TekstprzypisudolnegoZnak"/>
    <w:rsid w:val="001C3ED0"/>
    <w:pPr>
      <w:suppressAutoHyphens/>
      <w:spacing w:after="0" w:line="240" w:lineRule="auto"/>
    </w:pPr>
    <w:rPr>
      <w:rFonts w:ascii="Times New Roman" w:eastAsia="Times New Roman" w:hAnsi="Times New Roman"/>
      <w:sz w:val="20"/>
      <w:szCs w:val="20"/>
      <w:lang w:eastAsia="zh-CN"/>
    </w:rPr>
  </w:style>
  <w:style w:type="character" w:customStyle="1" w:styleId="TekstprzypisudolnegoZnak">
    <w:name w:val="Tekst przypisu dolnego Znak"/>
    <w:link w:val="Tekstprzypisudolnego"/>
    <w:uiPriority w:val="99"/>
    <w:rsid w:val="001C3ED0"/>
    <w:rPr>
      <w:rFonts w:ascii="Times New Roman" w:eastAsia="Times New Roman" w:hAnsi="Times New Roman"/>
      <w:lang w:eastAsia="zh-CN"/>
    </w:rPr>
  </w:style>
  <w:style w:type="character" w:styleId="Odwoanieprzypisudolnego">
    <w:name w:val="footnote reference"/>
    <w:uiPriority w:val="99"/>
    <w:semiHidden/>
    <w:unhideWhenUsed/>
    <w:rsid w:val="001C3ED0"/>
    <w:rPr>
      <w:rFonts w:cs="Times New Roman"/>
      <w:vertAlign w:val="superscript"/>
    </w:rPr>
  </w:style>
  <w:style w:type="paragraph" w:customStyle="1" w:styleId="ListanumerowanaWKJ">
    <w:name w:val="Lista numerowana WKJ"/>
    <w:basedOn w:val="Listaelementw"/>
    <w:link w:val="ListanumerowanaWKJZnak"/>
    <w:qFormat/>
    <w:rsid w:val="009741F7"/>
    <w:pPr>
      <w:numPr>
        <w:numId w:val="6"/>
      </w:numPr>
    </w:pPr>
  </w:style>
  <w:style w:type="paragraph" w:customStyle="1" w:styleId="PodpisRysWKJ">
    <w:name w:val="Podpis Rys. WKJ"/>
    <w:basedOn w:val="Normalny"/>
    <w:link w:val="PodpisRysWKJZnak"/>
    <w:qFormat/>
    <w:rsid w:val="00BD6A22"/>
    <w:pPr>
      <w:spacing w:before="240" w:after="360"/>
    </w:pPr>
    <w:rPr>
      <w:color w:val="000000"/>
    </w:rPr>
  </w:style>
  <w:style w:type="character" w:customStyle="1" w:styleId="ListanumerowanaWKJZnak">
    <w:name w:val="Lista numerowana WKJ Znak"/>
    <w:basedOn w:val="ListaelementwZnak"/>
    <w:link w:val="ListanumerowanaWKJ"/>
    <w:rsid w:val="009741F7"/>
    <w:rPr>
      <w:sz w:val="24"/>
      <w:szCs w:val="24"/>
      <w:lang w:eastAsia="en-US"/>
    </w:rPr>
  </w:style>
  <w:style w:type="character" w:customStyle="1" w:styleId="Nagwek4Znak">
    <w:name w:val="Nagłówek 4 Znak"/>
    <w:link w:val="Nagwek4"/>
    <w:rsid w:val="00931B85"/>
    <w:rPr>
      <w:rFonts w:ascii="Liberation Serif" w:eastAsia="Noto Serif CJK SC" w:hAnsi="Liberation Serif" w:cs="Lohit Devanagari"/>
      <w:b/>
      <w:bCs/>
      <w:sz w:val="24"/>
      <w:szCs w:val="24"/>
      <w:lang w:eastAsia="zh-CN"/>
    </w:rPr>
  </w:style>
  <w:style w:type="character" w:customStyle="1" w:styleId="PodpisRysWKJZnak">
    <w:name w:val="Podpis Rys. WKJ Znak"/>
    <w:link w:val="PodpisRysWKJ"/>
    <w:rsid w:val="00BD6A22"/>
    <w:rPr>
      <w:color w:val="000000"/>
      <w:sz w:val="22"/>
      <w:szCs w:val="22"/>
      <w:lang w:eastAsia="en-US"/>
    </w:rPr>
  </w:style>
  <w:style w:type="character" w:customStyle="1" w:styleId="Nagwek7Znak">
    <w:name w:val="Nagłówek 7 Znak"/>
    <w:link w:val="Nagwek7"/>
    <w:rsid w:val="00931B85"/>
    <w:rPr>
      <w:rFonts w:ascii="Times New Roman" w:eastAsia="Times New Roman" w:hAnsi="Times New Roman"/>
      <w:color w:val="0000FF"/>
      <w:sz w:val="24"/>
      <w:lang w:eastAsia="zh-CN"/>
    </w:rPr>
  </w:style>
  <w:style w:type="character" w:customStyle="1" w:styleId="Nagwek8Znak">
    <w:name w:val="Nagłówek 8 Znak"/>
    <w:link w:val="Nagwek8"/>
    <w:rsid w:val="00931B85"/>
    <w:rPr>
      <w:rFonts w:ascii="Times New Roman" w:eastAsia="Times New Roman" w:hAnsi="Times New Roman"/>
      <w:color w:val="000000"/>
      <w:sz w:val="24"/>
      <w:szCs w:val="16"/>
      <w:lang w:eastAsia="zh-CN"/>
    </w:rPr>
  </w:style>
  <w:style w:type="character" w:customStyle="1" w:styleId="WW8Num1z0">
    <w:name w:val="WW8Num1z0"/>
    <w:rsid w:val="00931B85"/>
  </w:style>
  <w:style w:type="character" w:customStyle="1" w:styleId="WW8Num1z1">
    <w:name w:val="WW8Num1z1"/>
    <w:rsid w:val="00931B85"/>
  </w:style>
  <w:style w:type="character" w:customStyle="1" w:styleId="WW8Num1z2">
    <w:name w:val="WW8Num1z2"/>
    <w:rsid w:val="00931B85"/>
  </w:style>
  <w:style w:type="character" w:customStyle="1" w:styleId="WW8Num1z3">
    <w:name w:val="WW8Num1z3"/>
    <w:rsid w:val="00931B85"/>
  </w:style>
  <w:style w:type="character" w:customStyle="1" w:styleId="WW8Num1z4">
    <w:name w:val="WW8Num1z4"/>
    <w:rsid w:val="00931B85"/>
  </w:style>
  <w:style w:type="character" w:customStyle="1" w:styleId="WW8Num1z5">
    <w:name w:val="WW8Num1z5"/>
    <w:rsid w:val="00931B85"/>
  </w:style>
  <w:style w:type="character" w:customStyle="1" w:styleId="WW8Num1z6">
    <w:name w:val="WW8Num1z6"/>
    <w:rsid w:val="00931B85"/>
  </w:style>
  <w:style w:type="character" w:customStyle="1" w:styleId="WW8Num1z7">
    <w:name w:val="WW8Num1z7"/>
    <w:rsid w:val="00931B85"/>
  </w:style>
  <w:style w:type="character" w:customStyle="1" w:styleId="WW8Num1z8">
    <w:name w:val="WW8Num1z8"/>
    <w:rsid w:val="00931B85"/>
  </w:style>
  <w:style w:type="character" w:customStyle="1" w:styleId="WW8Num2z0">
    <w:name w:val="WW8Num2z0"/>
    <w:rsid w:val="00931B85"/>
  </w:style>
  <w:style w:type="character" w:customStyle="1" w:styleId="WW8Num2z1">
    <w:name w:val="WW8Num2z1"/>
    <w:rsid w:val="00931B85"/>
  </w:style>
  <w:style w:type="character" w:customStyle="1" w:styleId="WW8Num2z2">
    <w:name w:val="WW8Num2z2"/>
    <w:rsid w:val="00931B85"/>
  </w:style>
  <w:style w:type="character" w:customStyle="1" w:styleId="WW8Num2z3">
    <w:name w:val="WW8Num2z3"/>
    <w:rsid w:val="00931B85"/>
  </w:style>
  <w:style w:type="character" w:customStyle="1" w:styleId="WW8Num2z4">
    <w:name w:val="WW8Num2z4"/>
    <w:rsid w:val="00931B85"/>
  </w:style>
  <w:style w:type="character" w:customStyle="1" w:styleId="WW8Num2z5">
    <w:name w:val="WW8Num2z5"/>
    <w:rsid w:val="00931B85"/>
  </w:style>
  <w:style w:type="character" w:customStyle="1" w:styleId="WW8Num2z6">
    <w:name w:val="WW8Num2z6"/>
    <w:rsid w:val="00931B85"/>
  </w:style>
  <w:style w:type="character" w:customStyle="1" w:styleId="WW8Num2z7">
    <w:name w:val="WW8Num2z7"/>
    <w:rsid w:val="00931B85"/>
  </w:style>
  <w:style w:type="character" w:customStyle="1" w:styleId="WW8Num2z8">
    <w:name w:val="WW8Num2z8"/>
    <w:rsid w:val="00931B85"/>
  </w:style>
  <w:style w:type="character" w:customStyle="1" w:styleId="WW8Num3z0">
    <w:name w:val="WW8Num3z0"/>
    <w:rsid w:val="00931B85"/>
  </w:style>
  <w:style w:type="character" w:customStyle="1" w:styleId="WW8Num3z1">
    <w:name w:val="WW8Num3z1"/>
    <w:rsid w:val="00931B85"/>
  </w:style>
  <w:style w:type="character" w:customStyle="1" w:styleId="WW8Num3z2">
    <w:name w:val="WW8Num3z2"/>
    <w:rsid w:val="00931B85"/>
  </w:style>
  <w:style w:type="character" w:customStyle="1" w:styleId="WW8Num3z3">
    <w:name w:val="WW8Num3z3"/>
    <w:rsid w:val="00931B85"/>
  </w:style>
  <w:style w:type="character" w:customStyle="1" w:styleId="WW8Num3z4">
    <w:name w:val="WW8Num3z4"/>
    <w:rsid w:val="00931B85"/>
  </w:style>
  <w:style w:type="character" w:customStyle="1" w:styleId="WW8Num3z5">
    <w:name w:val="WW8Num3z5"/>
    <w:rsid w:val="00931B85"/>
  </w:style>
  <w:style w:type="character" w:customStyle="1" w:styleId="WW8Num3z6">
    <w:name w:val="WW8Num3z6"/>
    <w:rsid w:val="00931B85"/>
  </w:style>
  <w:style w:type="character" w:customStyle="1" w:styleId="WW8Num3z7">
    <w:name w:val="WW8Num3z7"/>
    <w:rsid w:val="00931B85"/>
  </w:style>
  <w:style w:type="character" w:customStyle="1" w:styleId="WW8Num3z8">
    <w:name w:val="WW8Num3z8"/>
    <w:rsid w:val="00931B85"/>
  </w:style>
  <w:style w:type="character" w:customStyle="1" w:styleId="WW8Num4z0">
    <w:name w:val="WW8Num4z0"/>
    <w:rsid w:val="00931B85"/>
  </w:style>
  <w:style w:type="character" w:customStyle="1" w:styleId="WW8Num4z1">
    <w:name w:val="WW8Num4z1"/>
    <w:rsid w:val="00931B85"/>
  </w:style>
  <w:style w:type="character" w:customStyle="1" w:styleId="WW8Num4z2">
    <w:name w:val="WW8Num4z2"/>
    <w:rsid w:val="00931B85"/>
  </w:style>
  <w:style w:type="character" w:customStyle="1" w:styleId="WW8Num4z3">
    <w:name w:val="WW8Num4z3"/>
    <w:rsid w:val="00931B85"/>
  </w:style>
  <w:style w:type="character" w:customStyle="1" w:styleId="WW8Num4z4">
    <w:name w:val="WW8Num4z4"/>
    <w:rsid w:val="00931B85"/>
  </w:style>
  <w:style w:type="character" w:customStyle="1" w:styleId="WW8Num4z5">
    <w:name w:val="WW8Num4z5"/>
    <w:rsid w:val="00931B85"/>
  </w:style>
  <w:style w:type="character" w:customStyle="1" w:styleId="WW8Num4z6">
    <w:name w:val="WW8Num4z6"/>
    <w:rsid w:val="00931B85"/>
  </w:style>
  <w:style w:type="character" w:customStyle="1" w:styleId="WW8Num4z7">
    <w:name w:val="WW8Num4z7"/>
    <w:rsid w:val="00931B85"/>
  </w:style>
  <w:style w:type="character" w:customStyle="1" w:styleId="WW8Num4z8">
    <w:name w:val="WW8Num4z8"/>
    <w:rsid w:val="00931B85"/>
  </w:style>
  <w:style w:type="character" w:customStyle="1" w:styleId="WW8Num5z0">
    <w:name w:val="WW8Num5z0"/>
    <w:rsid w:val="00931B85"/>
    <w:rPr>
      <w:sz w:val="28"/>
      <w:szCs w:val="28"/>
      <w:lang w:eastAsia="pl-PL"/>
    </w:rPr>
  </w:style>
  <w:style w:type="character" w:customStyle="1" w:styleId="WW8Num5z1">
    <w:name w:val="WW8Num5z1"/>
    <w:rsid w:val="00931B85"/>
    <w:rPr>
      <w:szCs w:val="24"/>
      <w:lang w:eastAsia="pl-PL"/>
    </w:rPr>
  </w:style>
  <w:style w:type="character" w:customStyle="1" w:styleId="WW8Num5z2">
    <w:name w:val="WW8Num5z2"/>
    <w:rsid w:val="00931B85"/>
  </w:style>
  <w:style w:type="character" w:customStyle="1" w:styleId="WW8Num5z3">
    <w:name w:val="WW8Num5z3"/>
    <w:rsid w:val="00931B85"/>
  </w:style>
  <w:style w:type="character" w:customStyle="1" w:styleId="WW8Num5z4">
    <w:name w:val="WW8Num5z4"/>
    <w:rsid w:val="00931B85"/>
  </w:style>
  <w:style w:type="character" w:customStyle="1" w:styleId="WW8Num5z5">
    <w:name w:val="WW8Num5z5"/>
    <w:rsid w:val="00931B85"/>
  </w:style>
  <w:style w:type="character" w:customStyle="1" w:styleId="WW8Num5z6">
    <w:name w:val="WW8Num5z6"/>
    <w:rsid w:val="00931B85"/>
  </w:style>
  <w:style w:type="character" w:customStyle="1" w:styleId="WW8Num5z7">
    <w:name w:val="WW8Num5z7"/>
    <w:rsid w:val="00931B85"/>
  </w:style>
  <w:style w:type="character" w:customStyle="1" w:styleId="WW8Num5z8">
    <w:name w:val="WW8Num5z8"/>
    <w:rsid w:val="00931B85"/>
  </w:style>
  <w:style w:type="character" w:customStyle="1" w:styleId="WW8Num6z0">
    <w:name w:val="WW8Num6z0"/>
    <w:rsid w:val="00931B85"/>
  </w:style>
  <w:style w:type="character" w:customStyle="1" w:styleId="WW8Num6z1">
    <w:name w:val="WW8Num6z1"/>
    <w:rsid w:val="00931B85"/>
  </w:style>
  <w:style w:type="character" w:customStyle="1" w:styleId="WW8Num6z2">
    <w:name w:val="WW8Num6z2"/>
    <w:rsid w:val="00931B85"/>
  </w:style>
  <w:style w:type="character" w:customStyle="1" w:styleId="WW8Num6z3">
    <w:name w:val="WW8Num6z3"/>
    <w:rsid w:val="00931B85"/>
  </w:style>
  <w:style w:type="character" w:customStyle="1" w:styleId="WW8Num6z4">
    <w:name w:val="WW8Num6z4"/>
    <w:rsid w:val="00931B85"/>
  </w:style>
  <w:style w:type="character" w:customStyle="1" w:styleId="WW8Num6z5">
    <w:name w:val="WW8Num6z5"/>
    <w:rsid w:val="00931B85"/>
  </w:style>
  <w:style w:type="character" w:customStyle="1" w:styleId="WW8Num6z6">
    <w:name w:val="WW8Num6z6"/>
    <w:rsid w:val="00931B85"/>
  </w:style>
  <w:style w:type="character" w:customStyle="1" w:styleId="WW8Num6z7">
    <w:name w:val="WW8Num6z7"/>
    <w:rsid w:val="00931B85"/>
  </w:style>
  <w:style w:type="character" w:customStyle="1" w:styleId="WW8Num6z8">
    <w:name w:val="WW8Num6z8"/>
    <w:rsid w:val="00931B85"/>
  </w:style>
  <w:style w:type="character" w:customStyle="1" w:styleId="WW8Num7z0">
    <w:name w:val="WW8Num7z0"/>
    <w:rsid w:val="00931B85"/>
    <w:rPr>
      <w:rFonts w:ascii="Times New Roman" w:hAnsi="Times New Roman" w:cs="Times New Roman"/>
    </w:rPr>
  </w:style>
  <w:style w:type="character" w:customStyle="1" w:styleId="WW8Num7z1">
    <w:name w:val="WW8Num7z1"/>
    <w:rsid w:val="00931B85"/>
  </w:style>
  <w:style w:type="character" w:customStyle="1" w:styleId="WW8Num7z2">
    <w:name w:val="WW8Num7z2"/>
    <w:rsid w:val="00931B85"/>
  </w:style>
  <w:style w:type="character" w:customStyle="1" w:styleId="WW8Num7z3">
    <w:name w:val="WW8Num7z3"/>
    <w:rsid w:val="00931B85"/>
  </w:style>
  <w:style w:type="character" w:customStyle="1" w:styleId="WW8Num7z4">
    <w:name w:val="WW8Num7z4"/>
    <w:rsid w:val="00931B85"/>
  </w:style>
  <w:style w:type="character" w:customStyle="1" w:styleId="WW8Num7z5">
    <w:name w:val="WW8Num7z5"/>
    <w:rsid w:val="00931B85"/>
  </w:style>
  <w:style w:type="character" w:customStyle="1" w:styleId="WW8Num7z6">
    <w:name w:val="WW8Num7z6"/>
    <w:rsid w:val="00931B85"/>
  </w:style>
  <w:style w:type="character" w:customStyle="1" w:styleId="WW8Num7z7">
    <w:name w:val="WW8Num7z7"/>
    <w:rsid w:val="00931B85"/>
  </w:style>
  <w:style w:type="character" w:customStyle="1" w:styleId="WW8Num7z8">
    <w:name w:val="WW8Num7z8"/>
    <w:rsid w:val="00931B85"/>
  </w:style>
  <w:style w:type="character" w:customStyle="1" w:styleId="WW8Num8z0">
    <w:name w:val="WW8Num8z0"/>
    <w:rsid w:val="00931B85"/>
  </w:style>
  <w:style w:type="character" w:customStyle="1" w:styleId="WW8Num8z1">
    <w:name w:val="WW8Num8z1"/>
    <w:rsid w:val="00931B85"/>
  </w:style>
  <w:style w:type="character" w:customStyle="1" w:styleId="WW8Num8z2">
    <w:name w:val="WW8Num8z2"/>
    <w:rsid w:val="00931B85"/>
    <w:rPr>
      <w:color w:val="000000"/>
    </w:rPr>
  </w:style>
  <w:style w:type="character" w:customStyle="1" w:styleId="WW8Num8z3">
    <w:name w:val="WW8Num8z3"/>
    <w:rsid w:val="00931B85"/>
  </w:style>
  <w:style w:type="character" w:customStyle="1" w:styleId="WW8Num8z4">
    <w:name w:val="WW8Num8z4"/>
    <w:rsid w:val="00931B85"/>
  </w:style>
  <w:style w:type="character" w:customStyle="1" w:styleId="WW8Num8z5">
    <w:name w:val="WW8Num8z5"/>
    <w:rsid w:val="00931B85"/>
  </w:style>
  <w:style w:type="character" w:customStyle="1" w:styleId="WW8Num8z6">
    <w:name w:val="WW8Num8z6"/>
    <w:rsid w:val="00931B85"/>
  </w:style>
  <w:style w:type="character" w:customStyle="1" w:styleId="WW8Num8z7">
    <w:name w:val="WW8Num8z7"/>
    <w:rsid w:val="00931B85"/>
  </w:style>
  <w:style w:type="character" w:customStyle="1" w:styleId="WW8Num8z8">
    <w:name w:val="WW8Num8z8"/>
    <w:rsid w:val="00931B85"/>
  </w:style>
  <w:style w:type="character" w:customStyle="1" w:styleId="WW8Num9z0">
    <w:name w:val="WW8Num9z0"/>
    <w:rsid w:val="00931B85"/>
    <w:rPr>
      <w:rFonts w:cs="Times New Roman"/>
    </w:rPr>
  </w:style>
  <w:style w:type="character" w:customStyle="1" w:styleId="WW8Num9z1">
    <w:name w:val="WW8Num9z1"/>
    <w:rsid w:val="00931B85"/>
  </w:style>
  <w:style w:type="character" w:customStyle="1" w:styleId="WW8Num9z2">
    <w:name w:val="WW8Num9z2"/>
    <w:rsid w:val="00931B85"/>
    <w:rPr>
      <w:rFonts w:ascii="Times New Roman" w:hAnsi="Times New Roman" w:cs="Times New Roman"/>
      <w:color w:val="000000"/>
    </w:rPr>
  </w:style>
  <w:style w:type="character" w:customStyle="1" w:styleId="WW8Num9z3">
    <w:name w:val="WW8Num9z3"/>
    <w:rsid w:val="00931B85"/>
  </w:style>
  <w:style w:type="character" w:customStyle="1" w:styleId="WW8Num9z4">
    <w:name w:val="WW8Num9z4"/>
    <w:rsid w:val="00931B85"/>
  </w:style>
  <w:style w:type="character" w:customStyle="1" w:styleId="WW8Num9z5">
    <w:name w:val="WW8Num9z5"/>
    <w:rsid w:val="00931B85"/>
  </w:style>
  <w:style w:type="character" w:customStyle="1" w:styleId="WW8Num9z6">
    <w:name w:val="WW8Num9z6"/>
    <w:rsid w:val="00931B85"/>
  </w:style>
  <w:style w:type="character" w:customStyle="1" w:styleId="WW8Num9z7">
    <w:name w:val="WW8Num9z7"/>
    <w:rsid w:val="00931B85"/>
  </w:style>
  <w:style w:type="character" w:customStyle="1" w:styleId="WW8Num9z8">
    <w:name w:val="WW8Num9z8"/>
    <w:rsid w:val="00931B85"/>
  </w:style>
  <w:style w:type="character" w:customStyle="1" w:styleId="WW8Num10z0">
    <w:name w:val="WW8Num10z0"/>
    <w:rsid w:val="00931B85"/>
  </w:style>
  <w:style w:type="character" w:customStyle="1" w:styleId="WW8Num10z1">
    <w:name w:val="WW8Num10z1"/>
    <w:rsid w:val="00931B85"/>
  </w:style>
  <w:style w:type="character" w:customStyle="1" w:styleId="WW8Num10z2">
    <w:name w:val="WW8Num10z2"/>
    <w:rsid w:val="00931B85"/>
  </w:style>
  <w:style w:type="character" w:customStyle="1" w:styleId="WW8Num10z3">
    <w:name w:val="WW8Num10z3"/>
    <w:rsid w:val="00931B85"/>
  </w:style>
  <w:style w:type="character" w:customStyle="1" w:styleId="WW8Num10z4">
    <w:name w:val="WW8Num10z4"/>
    <w:rsid w:val="00931B85"/>
  </w:style>
  <w:style w:type="character" w:customStyle="1" w:styleId="WW8Num10z5">
    <w:name w:val="WW8Num10z5"/>
    <w:rsid w:val="00931B85"/>
  </w:style>
  <w:style w:type="character" w:customStyle="1" w:styleId="WW8Num10z6">
    <w:name w:val="WW8Num10z6"/>
    <w:rsid w:val="00931B85"/>
  </w:style>
  <w:style w:type="character" w:customStyle="1" w:styleId="WW8Num10z7">
    <w:name w:val="WW8Num10z7"/>
    <w:rsid w:val="00931B85"/>
  </w:style>
  <w:style w:type="character" w:customStyle="1" w:styleId="WW8Num10z8">
    <w:name w:val="WW8Num10z8"/>
    <w:rsid w:val="00931B85"/>
  </w:style>
  <w:style w:type="character" w:customStyle="1" w:styleId="WW8Num11z0">
    <w:name w:val="WW8Num11z0"/>
    <w:rsid w:val="00931B85"/>
  </w:style>
  <w:style w:type="character" w:customStyle="1" w:styleId="WW8Num11z1">
    <w:name w:val="WW8Num11z1"/>
    <w:rsid w:val="00931B85"/>
  </w:style>
  <w:style w:type="character" w:customStyle="1" w:styleId="WW8Num11z2">
    <w:name w:val="WW8Num11z2"/>
    <w:rsid w:val="00931B85"/>
  </w:style>
  <w:style w:type="character" w:customStyle="1" w:styleId="WW8Num11z3">
    <w:name w:val="WW8Num11z3"/>
    <w:rsid w:val="00931B85"/>
  </w:style>
  <w:style w:type="character" w:customStyle="1" w:styleId="WW8Num11z4">
    <w:name w:val="WW8Num11z4"/>
    <w:rsid w:val="00931B85"/>
  </w:style>
  <w:style w:type="character" w:customStyle="1" w:styleId="WW8Num11z5">
    <w:name w:val="WW8Num11z5"/>
    <w:rsid w:val="00931B85"/>
  </w:style>
  <w:style w:type="character" w:customStyle="1" w:styleId="WW8Num11z6">
    <w:name w:val="WW8Num11z6"/>
    <w:rsid w:val="00931B85"/>
  </w:style>
  <w:style w:type="character" w:customStyle="1" w:styleId="WW8Num11z7">
    <w:name w:val="WW8Num11z7"/>
    <w:rsid w:val="00931B85"/>
  </w:style>
  <w:style w:type="character" w:customStyle="1" w:styleId="WW8Num11z8">
    <w:name w:val="WW8Num11z8"/>
    <w:rsid w:val="00931B85"/>
  </w:style>
  <w:style w:type="character" w:customStyle="1" w:styleId="WW8Num12z0">
    <w:name w:val="WW8Num12z0"/>
    <w:rsid w:val="00931B85"/>
    <w:rPr>
      <w:rFonts w:ascii="Symbol" w:hAnsi="Symbol" w:cs="Symbol"/>
      <w:color w:val="000000"/>
      <w:sz w:val="22"/>
      <w:szCs w:val="22"/>
    </w:rPr>
  </w:style>
  <w:style w:type="character" w:customStyle="1" w:styleId="WW8Num12z1">
    <w:name w:val="WW8Num12z1"/>
    <w:rsid w:val="00931B85"/>
  </w:style>
  <w:style w:type="character" w:customStyle="1" w:styleId="WW8Num12z2">
    <w:name w:val="WW8Num12z2"/>
    <w:rsid w:val="00931B85"/>
  </w:style>
  <w:style w:type="character" w:customStyle="1" w:styleId="WW8Num12z3">
    <w:name w:val="WW8Num12z3"/>
    <w:rsid w:val="00931B85"/>
  </w:style>
  <w:style w:type="character" w:customStyle="1" w:styleId="WW8Num12z4">
    <w:name w:val="WW8Num12z4"/>
    <w:rsid w:val="00931B85"/>
  </w:style>
  <w:style w:type="character" w:customStyle="1" w:styleId="WW8Num12z5">
    <w:name w:val="WW8Num12z5"/>
    <w:rsid w:val="00931B85"/>
  </w:style>
  <w:style w:type="character" w:customStyle="1" w:styleId="WW8Num12z6">
    <w:name w:val="WW8Num12z6"/>
    <w:rsid w:val="00931B85"/>
  </w:style>
  <w:style w:type="character" w:customStyle="1" w:styleId="WW8Num12z7">
    <w:name w:val="WW8Num12z7"/>
    <w:rsid w:val="00931B85"/>
  </w:style>
  <w:style w:type="character" w:customStyle="1" w:styleId="WW8Num12z8">
    <w:name w:val="WW8Num12z8"/>
    <w:rsid w:val="00931B85"/>
  </w:style>
  <w:style w:type="character" w:customStyle="1" w:styleId="WW8Num13z0">
    <w:name w:val="WW8Num13z0"/>
    <w:rsid w:val="00931B85"/>
    <w:rPr>
      <w:rFonts w:ascii="Symbol" w:hAnsi="Symbol" w:cs="Symbol"/>
      <w:color w:val="000000"/>
    </w:rPr>
  </w:style>
  <w:style w:type="character" w:customStyle="1" w:styleId="WW8Num13z1">
    <w:name w:val="WW8Num13z1"/>
    <w:rsid w:val="00931B85"/>
  </w:style>
  <w:style w:type="character" w:customStyle="1" w:styleId="WW8Num13z2">
    <w:name w:val="WW8Num13z2"/>
    <w:rsid w:val="00931B85"/>
  </w:style>
  <w:style w:type="character" w:customStyle="1" w:styleId="WW8Num13z3">
    <w:name w:val="WW8Num13z3"/>
    <w:rsid w:val="00931B85"/>
  </w:style>
  <w:style w:type="character" w:customStyle="1" w:styleId="WW8Num13z4">
    <w:name w:val="WW8Num13z4"/>
    <w:rsid w:val="00931B85"/>
  </w:style>
  <w:style w:type="character" w:customStyle="1" w:styleId="WW8Num13z5">
    <w:name w:val="WW8Num13z5"/>
    <w:rsid w:val="00931B85"/>
  </w:style>
  <w:style w:type="character" w:customStyle="1" w:styleId="WW8Num13z6">
    <w:name w:val="WW8Num13z6"/>
    <w:rsid w:val="00931B85"/>
  </w:style>
  <w:style w:type="character" w:customStyle="1" w:styleId="WW8Num13z7">
    <w:name w:val="WW8Num13z7"/>
    <w:rsid w:val="00931B85"/>
  </w:style>
  <w:style w:type="character" w:customStyle="1" w:styleId="WW8Num13z8">
    <w:name w:val="WW8Num13z8"/>
    <w:rsid w:val="00931B85"/>
  </w:style>
  <w:style w:type="character" w:customStyle="1" w:styleId="WW8Num14z0">
    <w:name w:val="WW8Num14z0"/>
    <w:rsid w:val="00931B85"/>
    <w:rPr>
      <w:rFonts w:ascii="Symbol" w:hAnsi="Symbol" w:cs="OpenSymbol"/>
    </w:rPr>
  </w:style>
  <w:style w:type="character" w:customStyle="1" w:styleId="WW8Num14z1">
    <w:name w:val="WW8Num14z1"/>
    <w:rsid w:val="00931B85"/>
    <w:rPr>
      <w:rFonts w:ascii="OpenSymbol" w:hAnsi="OpenSymbol" w:cs="OpenSymbol"/>
    </w:rPr>
  </w:style>
  <w:style w:type="character" w:customStyle="1" w:styleId="WW8Num15z0">
    <w:name w:val="WW8Num15z0"/>
    <w:rsid w:val="00931B85"/>
    <w:rPr>
      <w:rFonts w:ascii="Symbol" w:hAnsi="Symbol" w:cs="OpenSymbol"/>
      <w:szCs w:val="24"/>
      <w:lang w:eastAsia="pl-PL"/>
    </w:rPr>
  </w:style>
  <w:style w:type="character" w:customStyle="1" w:styleId="WW8Num15z1">
    <w:name w:val="WW8Num15z1"/>
    <w:rsid w:val="00931B85"/>
    <w:rPr>
      <w:rFonts w:ascii="OpenSymbol" w:hAnsi="OpenSymbol" w:cs="OpenSymbol"/>
    </w:rPr>
  </w:style>
  <w:style w:type="character" w:customStyle="1" w:styleId="WW8Num16z0">
    <w:name w:val="WW8Num16z0"/>
    <w:rsid w:val="00931B85"/>
  </w:style>
  <w:style w:type="character" w:customStyle="1" w:styleId="WW8Num16z1">
    <w:name w:val="WW8Num16z1"/>
    <w:rsid w:val="00931B85"/>
    <w:rPr>
      <w:sz w:val="22"/>
      <w:szCs w:val="22"/>
      <w:lang w:eastAsia="pl-PL"/>
    </w:rPr>
  </w:style>
  <w:style w:type="character" w:customStyle="1" w:styleId="WW8Num16z2">
    <w:name w:val="WW8Num16z2"/>
    <w:rsid w:val="00931B85"/>
  </w:style>
  <w:style w:type="character" w:customStyle="1" w:styleId="WW8Num16z3">
    <w:name w:val="WW8Num16z3"/>
    <w:rsid w:val="00931B85"/>
  </w:style>
  <w:style w:type="character" w:customStyle="1" w:styleId="WW8Num16z4">
    <w:name w:val="WW8Num16z4"/>
    <w:rsid w:val="00931B85"/>
  </w:style>
  <w:style w:type="character" w:customStyle="1" w:styleId="WW8Num16z5">
    <w:name w:val="WW8Num16z5"/>
    <w:rsid w:val="00931B85"/>
  </w:style>
  <w:style w:type="character" w:customStyle="1" w:styleId="WW8Num16z6">
    <w:name w:val="WW8Num16z6"/>
    <w:rsid w:val="00931B85"/>
  </w:style>
  <w:style w:type="character" w:customStyle="1" w:styleId="WW8Num16z7">
    <w:name w:val="WW8Num16z7"/>
    <w:rsid w:val="00931B85"/>
  </w:style>
  <w:style w:type="character" w:customStyle="1" w:styleId="WW8Num16z8">
    <w:name w:val="WW8Num16z8"/>
    <w:rsid w:val="00931B85"/>
  </w:style>
  <w:style w:type="character" w:customStyle="1" w:styleId="WW8Num17z0">
    <w:name w:val="WW8Num17z0"/>
    <w:rsid w:val="00931B85"/>
    <w:rPr>
      <w:szCs w:val="24"/>
    </w:rPr>
  </w:style>
  <w:style w:type="character" w:customStyle="1" w:styleId="WW8Num18z0">
    <w:name w:val="WW8Num18z0"/>
    <w:rsid w:val="00931B85"/>
  </w:style>
  <w:style w:type="character" w:customStyle="1" w:styleId="WW8Num18z1">
    <w:name w:val="WW8Num18z1"/>
    <w:rsid w:val="00931B85"/>
  </w:style>
  <w:style w:type="character" w:customStyle="1" w:styleId="WW8Num18z2">
    <w:name w:val="WW8Num18z2"/>
    <w:rsid w:val="00931B85"/>
  </w:style>
  <w:style w:type="character" w:customStyle="1" w:styleId="WW8Num18z3">
    <w:name w:val="WW8Num18z3"/>
    <w:rsid w:val="00931B85"/>
  </w:style>
  <w:style w:type="character" w:customStyle="1" w:styleId="WW8Num18z4">
    <w:name w:val="WW8Num18z4"/>
    <w:rsid w:val="00931B85"/>
  </w:style>
  <w:style w:type="character" w:customStyle="1" w:styleId="WW8Num18z5">
    <w:name w:val="WW8Num18z5"/>
    <w:rsid w:val="00931B85"/>
  </w:style>
  <w:style w:type="character" w:customStyle="1" w:styleId="WW8Num18z6">
    <w:name w:val="WW8Num18z6"/>
    <w:rsid w:val="00931B85"/>
  </w:style>
  <w:style w:type="character" w:customStyle="1" w:styleId="WW8Num18z7">
    <w:name w:val="WW8Num18z7"/>
    <w:rsid w:val="00931B85"/>
  </w:style>
  <w:style w:type="character" w:customStyle="1" w:styleId="WW8Num18z8">
    <w:name w:val="WW8Num18z8"/>
    <w:rsid w:val="00931B85"/>
  </w:style>
  <w:style w:type="character" w:customStyle="1" w:styleId="WW8Num19z0">
    <w:name w:val="WW8Num19z0"/>
    <w:rsid w:val="00931B85"/>
    <w:rPr>
      <w:rFonts w:ascii="Symbol" w:hAnsi="Symbol" w:cs="Symbol"/>
      <w:color w:val="000000"/>
      <w:sz w:val="20"/>
      <w:szCs w:val="24"/>
    </w:rPr>
  </w:style>
  <w:style w:type="character" w:customStyle="1" w:styleId="WW8Num19z1">
    <w:name w:val="WW8Num19z1"/>
    <w:rsid w:val="00931B85"/>
    <w:rPr>
      <w:rFonts w:ascii="Courier New" w:hAnsi="Courier New" w:cs="Courier New"/>
      <w:sz w:val="20"/>
    </w:rPr>
  </w:style>
  <w:style w:type="character" w:customStyle="1" w:styleId="WW8Num19z2">
    <w:name w:val="WW8Num19z2"/>
    <w:rsid w:val="00931B85"/>
    <w:rPr>
      <w:rFonts w:ascii="Wingdings" w:hAnsi="Wingdings" w:cs="Wingdings"/>
      <w:sz w:val="20"/>
    </w:rPr>
  </w:style>
  <w:style w:type="character" w:customStyle="1" w:styleId="WW8Num20z0">
    <w:name w:val="WW8Num20z0"/>
    <w:rsid w:val="00931B85"/>
    <w:rPr>
      <w:rFonts w:ascii="Symbol" w:hAnsi="Symbol" w:cs="Symbol"/>
    </w:rPr>
  </w:style>
  <w:style w:type="character" w:customStyle="1" w:styleId="WW8Num20z2">
    <w:name w:val="WW8Num20z2"/>
    <w:rsid w:val="00931B85"/>
    <w:rPr>
      <w:rFonts w:ascii="Wingdings" w:hAnsi="Wingdings" w:cs="Wingdings"/>
    </w:rPr>
  </w:style>
  <w:style w:type="character" w:customStyle="1" w:styleId="WW8Num20z4">
    <w:name w:val="WW8Num20z4"/>
    <w:rsid w:val="00931B85"/>
    <w:rPr>
      <w:rFonts w:ascii="Courier New" w:hAnsi="Courier New" w:cs="Courier New"/>
    </w:rPr>
  </w:style>
  <w:style w:type="character" w:customStyle="1" w:styleId="WW8Num21z0">
    <w:name w:val="WW8Num21z0"/>
    <w:rsid w:val="00931B85"/>
    <w:rPr>
      <w:rFonts w:ascii="Symbol" w:hAnsi="Symbol" w:cs="Symbol"/>
      <w:szCs w:val="24"/>
    </w:rPr>
  </w:style>
  <w:style w:type="character" w:customStyle="1" w:styleId="WW8Num15z2">
    <w:name w:val="WW8Num15z2"/>
    <w:rsid w:val="00931B85"/>
  </w:style>
  <w:style w:type="character" w:customStyle="1" w:styleId="WW8Num15z3">
    <w:name w:val="WW8Num15z3"/>
    <w:rsid w:val="00931B85"/>
  </w:style>
  <w:style w:type="character" w:customStyle="1" w:styleId="WW8Num15z4">
    <w:name w:val="WW8Num15z4"/>
    <w:rsid w:val="00931B85"/>
  </w:style>
  <w:style w:type="character" w:customStyle="1" w:styleId="WW8Num15z5">
    <w:name w:val="WW8Num15z5"/>
    <w:rsid w:val="00931B85"/>
  </w:style>
  <w:style w:type="character" w:customStyle="1" w:styleId="WW8Num15z6">
    <w:name w:val="WW8Num15z6"/>
    <w:rsid w:val="00931B85"/>
  </w:style>
  <w:style w:type="character" w:customStyle="1" w:styleId="WW8Num15z7">
    <w:name w:val="WW8Num15z7"/>
    <w:rsid w:val="00931B85"/>
  </w:style>
  <w:style w:type="character" w:customStyle="1" w:styleId="WW8Num15z8">
    <w:name w:val="WW8Num15z8"/>
    <w:rsid w:val="00931B85"/>
  </w:style>
  <w:style w:type="character" w:customStyle="1" w:styleId="WW8Num17z1">
    <w:name w:val="WW8Num17z1"/>
    <w:rsid w:val="00931B85"/>
  </w:style>
  <w:style w:type="character" w:customStyle="1" w:styleId="WW8Num17z2">
    <w:name w:val="WW8Num17z2"/>
    <w:rsid w:val="00931B85"/>
  </w:style>
  <w:style w:type="character" w:customStyle="1" w:styleId="WW8Num17z3">
    <w:name w:val="WW8Num17z3"/>
    <w:rsid w:val="00931B85"/>
  </w:style>
  <w:style w:type="character" w:customStyle="1" w:styleId="WW8Num17z4">
    <w:name w:val="WW8Num17z4"/>
    <w:rsid w:val="00931B85"/>
  </w:style>
  <w:style w:type="character" w:customStyle="1" w:styleId="WW8Num17z5">
    <w:name w:val="WW8Num17z5"/>
    <w:rsid w:val="00931B85"/>
  </w:style>
  <w:style w:type="character" w:customStyle="1" w:styleId="WW8Num17z6">
    <w:name w:val="WW8Num17z6"/>
    <w:rsid w:val="00931B85"/>
  </w:style>
  <w:style w:type="character" w:customStyle="1" w:styleId="WW8Num17z7">
    <w:name w:val="WW8Num17z7"/>
    <w:rsid w:val="00931B85"/>
  </w:style>
  <w:style w:type="character" w:customStyle="1" w:styleId="WW8Num17z8">
    <w:name w:val="WW8Num17z8"/>
    <w:rsid w:val="00931B85"/>
  </w:style>
  <w:style w:type="character" w:customStyle="1" w:styleId="WW8Num19z4">
    <w:name w:val="WW8Num19z4"/>
    <w:rsid w:val="00931B85"/>
    <w:rPr>
      <w:rFonts w:ascii="Courier New" w:hAnsi="Courier New" w:cs="Courier New"/>
    </w:rPr>
  </w:style>
  <w:style w:type="character" w:customStyle="1" w:styleId="WW8Num21z2">
    <w:name w:val="WW8Num21z2"/>
    <w:rsid w:val="00931B85"/>
    <w:rPr>
      <w:rFonts w:ascii="Wingdings" w:hAnsi="Wingdings" w:cs="Wingdings"/>
    </w:rPr>
  </w:style>
  <w:style w:type="character" w:customStyle="1" w:styleId="WW8Num21z4">
    <w:name w:val="WW8Num21z4"/>
    <w:rsid w:val="00931B85"/>
    <w:rPr>
      <w:rFonts w:ascii="Courier New" w:hAnsi="Courier New" w:cs="Courier New"/>
    </w:rPr>
  </w:style>
  <w:style w:type="character" w:customStyle="1" w:styleId="WW8Num22z0">
    <w:name w:val="WW8Num22z0"/>
    <w:rsid w:val="00931B85"/>
    <w:rPr>
      <w:rFonts w:ascii="Symbol" w:hAnsi="Symbol" w:cs="Symbol"/>
      <w:szCs w:val="24"/>
    </w:rPr>
  </w:style>
  <w:style w:type="character" w:customStyle="1" w:styleId="WW8Num23z0">
    <w:name w:val="WW8Num23z0"/>
    <w:rsid w:val="00931B85"/>
    <w:rPr>
      <w:rFonts w:ascii="Symbol" w:hAnsi="Symbol" w:cs="Symbol"/>
    </w:rPr>
  </w:style>
  <w:style w:type="character" w:customStyle="1" w:styleId="WW8Num23z2">
    <w:name w:val="WW8Num23z2"/>
    <w:rsid w:val="00931B85"/>
    <w:rPr>
      <w:rFonts w:ascii="Wingdings" w:hAnsi="Wingdings" w:cs="Wingdings"/>
    </w:rPr>
  </w:style>
  <w:style w:type="character" w:customStyle="1" w:styleId="WW8Num23z4">
    <w:name w:val="WW8Num23z4"/>
    <w:rsid w:val="00931B85"/>
    <w:rPr>
      <w:rFonts w:ascii="Courier New" w:hAnsi="Courier New" w:cs="Courier New"/>
    </w:rPr>
  </w:style>
  <w:style w:type="character" w:customStyle="1" w:styleId="WW8Num22z2">
    <w:name w:val="WW8Num22z2"/>
    <w:rsid w:val="00931B85"/>
    <w:rPr>
      <w:rFonts w:ascii="Wingdings" w:hAnsi="Wingdings" w:cs="Wingdings"/>
    </w:rPr>
  </w:style>
  <w:style w:type="character" w:customStyle="1" w:styleId="WW8Num22z4">
    <w:name w:val="WW8Num22z4"/>
    <w:rsid w:val="00931B85"/>
    <w:rPr>
      <w:rFonts w:ascii="Courier New" w:hAnsi="Courier New" w:cs="Courier New"/>
    </w:rPr>
  </w:style>
  <w:style w:type="character" w:customStyle="1" w:styleId="WW8Num24z0">
    <w:name w:val="WW8Num24z0"/>
    <w:rsid w:val="00931B85"/>
    <w:rPr>
      <w:rFonts w:ascii="Symbol" w:hAnsi="Symbol" w:cs="Symbol"/>
    </w:rPr>
  </w:style>
  <w:style w:type="character" w:customStyle="1" w:styleId="WW8Num24z2">
    <w:name w:val="WW8Num24z2"/>
    <w:rsid w:val="00931B85"/>
    <w:rPr>
      <w:rFonts w:ascii="Wingdings" w:hAnsi="Wingdings" w:cs="Wingdings"/>
    </w:rPr>
  </w:style>
  <w:style w:type="character" w:customStyle="1" w:styleId="WW8Num24z4">
    <w:name w:val="WW8Num24z4"/>
    <w:rsid w:val="00931B85"/>
    <w:rPr>
      <w:rFonts w:ascii="Courier New" w:hAnsi="Courier New" w:cs="Courier New"/>
    </w:rPr>
  </w:style>
  <w:style w:type="character" w:customStyle="1" w:styleId="WW8Num25z0">
    <w:name w:val="WW8Num25z0"/>
    <w:rsid w:val="00931B85"/>
    <w:rPr>
      <w:rFonts w:ascii="Symbol" w:hAnsi="Symbol" w:cs="Symbol"/>
    </w:rPr>
  </w:style>
  <w:style w:type="character" w:customStyle="1" w:styleId="WW8Num25z2">
    <w:name w:val="WW8Num25z2"/>
    <w:rsid w:val="00931B85"/>
    <w:rPr>
      <w:rFonts w:ascii="Wingdings" w:hAnsi="Wingdings" w:cs="Wingdings"/>
    </w:rPr>
  </w:style>
  <w:style w:type="character" w:customStyle="1" w:styleId="WW8Num25z4">
    <w:name w:val="WW8Num25z4"/>
    <w:rsid w:val="00931B85"/>
    <w:rPr>
      <w:rFonts w:ascii="Courier New" w:hAnsi="Courier New" w:cs="Courier New"/>
    </w:rPr>
  </w:style>
  <w:style w:type="character" w:customStyle="1" w:styleId="WW8Num26z0">
    <w:name w:val="WW8Num26z0"/>
    <w:rsid w:val="00931B85"/>
    <w:rPr>
      <w:rFonts w:ascii="Symbol" w:hAnsi="Symbol" w:cs="Symbol"/>
    </w:rPr>
  </w:style>
  <w:style w:type="character" w:customStyle="1" w:styleId="WW8Num26z2">
    <w:name w:val="WW8Num26z2"/>
    <w:rsid w:val="00931B85"/>
    <w:rPr>
      <w:rFonts w:ascii="Wingdings" w:hAnsi="Wingdings" w:cs="Wingdings"/>
    </w:rPr>
  </w:style>
  <w:style w:type="character" w:customStyle="1" w:styleId="WW8Num26z4">
    <w:name w:val="WW8Num26z4"/>
    <w:rsid w:val="00931B85"/>
    <w:rPr>
      <w:rFonts w:ascii="Courier New" w:hAnsi="Courier New" w:cs="Courier New"/>
    </w:rPr>
  </w:style>
  <w:style w:type="character" w:customStyle="1" w:styleId="WW8Num27z0">
    <w:name w:val="WW8Num27z0"/>
    <w:rsid w:val="00931B85"/>
    <w:rPr>
      <w:rFonts w:ascii="Symbol" w:hAnsi="Symbol" w:cs="Symbol"/>
    </w:rPr>
  </w:style>
  <w:style w:type="character" w:customStyle="1" w:styleId="WW8Num27z2">
    <w:name w:val="WW8Num27z2"/>
    <w:rsid w:val="00931B85"/>
    <w:rPr>
      <w:rFonts w:ascii="Wingdings" w:hAnsi="Wingdings" w:cs="Wingdings"/>
    </w:rPr>
  </w:style>
  <w:style w:type="character" w:customStyle="1" w:styleId="WW8Num27z4">
    <w:name w:val="WW8Num27z4"/>
    <w:rsid w:val="00931B85"/>
    <w:rPr>
      <w:rFonts w:ascii="Courier New" w:hAnsi="Courier New" w:cs="Courier New"/>
    </w:rPr>
  </w:style>
  <w:style w:type="character" w:customStyle="1" w:styleId="WW8Num28z0">
    <w:name w:val="WW8Num28z0"/>
    <w:rsid w:val="00931B85"/>
    <w:rPr>
      <w:rFonts w:ascii="Symbol" w:hAnsi="Symbol" w:cs="Symbol"/>
      <w:szCs w:val="24"/>
    </w:rPr>
  </w:style>
  <w:style w:type="character" w:customStyle="1" w:styleId="WW8Num29z0">
    <w:name w:val="WW8Num29z0"/>
    <w:rsid w:val="00931B85"/>
    <w:rPr>
      <w:rFonts w:ascii="Symbol" w:hAnsi="Symbol" w:cs="Symbol"/>
    </w:rPr>
  </w:style>
  <w:style w:type="character" w:customStyle="1" w:styleId="WW8Num29z2">
    <w:name w:val="WW8Num29z2"/>
    <w:rsid w:val="00931B85"/>
    <w:rPr>
      <w:rFonts w:ascii="Wingdings" w:hAnsi="Wingdings" w:cs="Wingdings"/>
    </w:rPr>
  </w:style>
  <w:style w:type="character" w:customStyle="1" w:styleId="WW8Num29z4">
    <w:name w:val="WW8Num29z4"/>
    <w:rsid w:val="00931B85"/>
    <w:rPr>
      <w:rFonts w:ascii="Courier New" w:hAnsi="Courier New" w:cs="Courier New"/>
    </w:rPr>
  </w:style>
  <w:style w:type="character" w:customStyle="1" w:styleId="WW8Num30z0">
    <w:name w:val="WW8Num30z0"/>
    <w:rsid w:val="00931B85"/>
    <w:rPr>
      <w:rFonts w:ascii="Symbol" w:hAnsi="Symbol" w:cs="Symbol"/>
    </w:rPr>
  </w:style>
  <w:style w:type="character" w:customStyle="1" w:styleId="WW8Num30z2">
    <w:name w:val="WW8Num30z2"/>
    <w:rsid w:val="00931B85"/>
    <w:rPr>
      <w:rFonts w:ascii="Wingdings" w:hAnsi="Wingdings" w:cs="Wingdings"/>
    </w:rPr>
  </w:style>
  <w:style w:type="character" w:customStyle="1" w:styleId="WW8Num30z4">
    <w:name w:val="WW8Num30z4"/>
    <w:rsid w:val="00931B85"/>
    <w:rPr>
      <w:rFonts w:ascii="Courier New" w:hAnsi="Courier New" w:cs="Courier New"/>
    </w:rPr>
  </w:style>
  <w:style w:type="character" w:customStyle="1" w:styleId="WW8Num19z3">
    <w:name w:val="WW8Num19z3"/>
    <w:rsid w:val="00931B85"/>
  </w:style>
  <w:style w:type="character" w:customStyle="1" w:styleId="WW8Num19z5">
    <w:name w:val="WW8Num19z5"/>
    <w:rsid w:val="00931B85"/>
  </w:style>
  <w:style w:type="character" w:customStyle="1" w:styleId="WW8Num19z6">
    <w:name w:val="WW8Num19z6"/>
    <w:rsid w:val="00931B85"/>
  </w:style>
  <w:style w:type="character" w:customStyle="1" w:styleId="WW8Num19z7">
    <w:name w:val="WW8Num19z7"/>
    <w:rsid w:val="00931B85"/>
  </w:style>
  <w:style w:type="character" w:customStyle="1" w:styleId="WW8Num19z8">
    <w:name w:val="WW8Num19z8"/>
    <w:rsid w:val="00931B85"/>
  </w:style>
  <w:style w:type="character" w:customStyle="1" w:styleId="WW8Num20z1">
    <w:name w:val="WW8Num20z1"/>
    <w:rsid w:val="00931B85"/>
  </w:style>
  <w:style w:type="character" w:customStyle="1" w:styleId="WW8Num20z3">
    <w:name w:val="WW8Num20z3"/>
    <w:rsid w:val="00931B85"/>
  </w:style>
  <w:style w:type="character" w:customStyle="1" w:styleId="WW8Num20z5">
    <w:name w:val="WW8Num20z5"/>
    <w:rsid w:val="00931B85"/>
  </w:style>
  <w:style w:type="character" w:customStyle="1" w:styleId="WW8Num20z6">
    <w:name w:val="WW8Num20z6"/>
    <w:rsid w:val="00931B85"/>
  </w:style>
  <w:style w:type="character" w:customStyle="1" w:styleId="WW8Num20z7">
    <w:name w:val="WW8Num20z7"/>
    <w:rsid w:val="00931B85"/>
  </w:style>
  <w:style w:type="character" w:customStyle="1" w:styleId="WW8Num20z8">
    <w:name w:val="WW8Num20z8"/>
    <w:rsid w:val="00931B85"/>
  </w:style>
  <w:style w:type="character" w:customStyle="1" w:styleId="WW8Num23z1">
    <w:name w:val="WW8Num23z1"/>
    <w:rsid w:val="00931B85"/>
    <w:rPr>
      <w:rFonts w:ascii="OpenSymbol" w:hAnsi="OpenSymbol" w:cs="OpenSymbol"/>
    </w:rPr>
  </w:style>
  <w:style w:type="character" w:customStyle="1" w:styleId="WW8Num24z1">
    <w:name w:val="WW8Num24z1"/>
    <w:rsid w:val="00931B85"/>
    <w:rPr>
      <w:rFonts w:ascii="OpenSymbol" w:hAnsi="OpenSymbol" w:cs="OpenSymbol"/>
    </w:rPr>
  </w:style>
  <w:style w:type="character" w:customStyle="1" w:styleId="WW8Num25z1">
    <w:name w:val="WW8Num25z1"/>
    <w:rsid w:val="00931B85"/>
    <w:rPr>
      <w:sz w:val="22"/>
      <w:szCs w:val="22"/>
      <w:lang w:eastAsia="pl-PL"/>
    </w:rPr>
  </w:style>
  <w:style w:type="character" w:customStyle="1" w:styleId="WW8Num25z3">
    <w:name w:val="WW8Num25z3"/>
    <w:rsid w:val="00931B85"/>
  </w:style>
  <w:style w:type="character" w:customStyle="1" w:styleId="WW8Num25z5">
    <w:name w:val="WW8Num25z5"/>
    <w:rsid w:val="00931B85"/>
  </w:style>
  <w:style w:type="character" w:customStyle="1" w:styleId="WW8Num25z6">
    <w:name w:val="WW8Num25z6"/>
    <w:rsid w:val="00931B85"/>
  </w:style>
  <w:style w:type="character" w:customStyle="1" w:styleId="WW8Num25z7">
    <w:name w:val="WW8Num25z7"/>
    <w:rsid w:val="00931B85"/>
  </w:style>
  <w:style w:type="character" w:customStyle="1" w:styleId="WW8Num25z8">
    <w:name w:val="WW8Num25z8"/>
    <w:rsid w:val="00931B85"/>
  </w:style>
  <w:style w:type="character" w:customStyle="1" w:styleId="WW8Num27z1">
    <w:name w:val="WW8Num27z1"/>
    <w:rsid w:val="00931B85"/>
  </w:style>
  <w:style w:type="character" w:customStyle="1" w:styleId="WW8Num27z3">
    <w:name w:val="WW8Num27z3"/>
    <w:rsid w:val="00931B85"/>
  </w:style>
  <w:style w:type="character" w:customStyle="1" w:styleId="WW8Num27z5">
    <w:name w:val="WW8Num27z5"/>
    <w:rsid w:val="00931B85"/>
  </w:style>
  <w:style w:type="character" w:customStyle="1" w:styleId="WW8Num27z6">
    <w:name w:val="WW8Num27z6"/>
    <w:rsid w:val="00931B85"/>
  </w:style>
  <w:style w:type="character" w:customStyle="1" w:styleId="WW8Num27z7">
    <w:name w:val="WW8Num27z7"/>
    <w:rsid w:val="00931B85"/>
  </w:style>
  <w:style w:type="character" w:customStyle="1" w:styleId="WW8Num27z8">
    <w:name w:val="WW8Num27z8"/>
    <w:rsid w:val="00931B85"/>
  </w:style>
  <w:style w:type="character" w:customStyle="1" w:styleId="WW8Num28z1">
    <w:name w:val="WW8Num28z1"/>
    <w:rsid w:val="00931B85"/>
    <w:rPr>
      <w:rFonts w:ascii="Courier New" w:hAnsi="Courier New" w:cs="Courier New"/>
    </w:rPr>
  </w:style>
  <w:style w:type="character" w:customStyle="1" w:styleId="WW8Num28z2">
    <w:name w:val="WW8Num28z2"/>
    <w:rsid w:val="00931B85"/>
    <w:rPr>
      <w:rFonts w:ascii="Wingdings" w:hAnsi="Wingdings" w:cs="Wingdings"/>
    </w:rPr>
  </w:style>
  <w:style w:type="character" w:customStyle="1" w:styleId="WW8Num29z1">
    <w:name w:val="WW8Num29z1"/>
    <w:rsid w:val="00931B85"/>
    <w:rPr>
      <w:rFonts w:ascii="Courier New" w:hAnsi="Courier New" w:cs="Courier New"/>
    </w:rPr>
  </w:style>
  <w:style w:type="character" w:customStyle="1" w:styleId="WW8Num30z1">
    <w:name w:val="WW8Num30z1"/>
    <w:rsid w:val="00931B85"/>
    <w:rPr>
      <w:rFonts w:ascii="Courier New" w:hAnsi="Courier New" w:cs="Courier New"/>
    </w:rPr>
  </w:style>
  <w:style w:type="character" w:customStyle="1" w:styleId="WW8Num31z0">
    <w:name w:val="WW8Num31z0"/>
    <w:rsid w:val="00931B85"/>
    <w:rPr>
      <w:rFonts w:ascii="Symbol" w:hAnsi="Symbol" w:cs="Symbol"/>
      <w:sz w:val="20"/>
      <w:szCs w:val="24"/>
    </w:rPr>
  </w:style>
  <w:style w:type="character" w:customStyle="1" w:styleId="WW8Num31z1">
    <w:name w:val="WW8Num31z1"/>
    <w:rsid w:val="00931B85"/>
    <w:rPr>
      <w:rFonts w:ascii="Courier New" w:hAnsi="Courier New" w:cs="Courier New"/>
      <w:sz w:val="20"/>
    </w:rPr>
  </w:style>
  <w:style w:type="character" w:customStyle="1" w:styleId="WW8Num31z2">
    <w:name w:val="WW8Num31z2"/>
    <w:rsid w:val="00931B85"/>
    <w:rPr>
      <w:rFonts w:ascii="Wingdings" w:hAnsi="Wingdings" w:cs="Wingdings"/>
      <w:sz w:val="20"/>
    </w:rPr>
  </w:style>
  <w:style w:type="character" w:customStyle="1" w:styleId="WW8Num32z0">
    <w:name w:val="WW8Num32z0"/>
    <w:rsid w:val="00931B85"/>
    <w:rPr>
      <w:rFonts w:ascii="Symbol" w:hAnsi="Symbol" w:cs="Symbol"/>
    </w:rPr>
  </w:style>
  <w:style w:type="character" w:customStyle="1" w:styleId="WW8Num32z1">
    <w:name w:val="WW8Num32z1"/>
    <w:rsid w:val="00931B85"/>
    <w:rPr>
      <w:rFonts w:ascii="Courier New" w:hAnsi="Courier New" w:cs="Courier New"/>
    </w:rPr>
  </w:style>
  <w:style w:type="character" w:customStyle="1" w:styleId="WW8Num32z2">
    <w:name w:val="WW8Num32z2"/>
    <w:rsid w:val="00931B85"/>
    <w:rPr>
      <w:rFonts w:ascii="Wingdings" w:hAnsi="Wingdings" w:cs="Wingdings"/>
    </w:rPr>
  </w:style>
  <w:style w:type="character" w:customStyle="1" w:styleId="WW8Num33z0">
    <w:name w:val="WW8Num33z0"/>
    <w:rsid w:val="00931B85"/>
    <w:rPr>
      <w:rFonts w:ascii="Symbol" w:hAnsi="Symbol" w:cs="Symbol"/>
    </w:rPr>
  </w:style>
  <w:style w:type="character" w:customStyle="1" w:styleId="WW8Num33z1">
    <w:name w:val="WW8Num33z1"/>
    <w:rsid w:val="00931B85"/>
    <w:rPr>
      <w:rFonts w:ascii="Courier New" w:hAnsi="Courier New" w:cs="Courier New"/>
    </w:rPr>
  </w:style>
  <w:style w:type="character" w:customStyle="1" w:styleId="WW8Num33z2">
    <w:name w:val="WW8Num33z2"/>
    <w:rsid w:val="00931B85"/>
    <w:rPr>
      <w:rFonts w:ascii="Wingdings" w:hAnsi="Wingdings" w:cs="Wingdings"/>
    </w:rPr>
  </w:style>
  <w:style w:type="character" w:customStyle="1" w:styleId="WW8Num34z0">
    <w:name w:val="WW8Num34z0"/>
    <w:rsid w:val="00931B85"/>
    <w:rPr>
      <w:rFonts w:ascii="Symbol" w:hAnsi="Symbol" w:cs="Symbol"/>
    </w:rPr>
  </w:style>
  <w:style w:type="character" w:customStyle="1" w:styleId="WW8Num34z1">
    <w:name w:val="WW8Num34z1"/>
    <w:rsid w:val="00931B85"/>
    <w:rPr>
      <w:rFonts w:ascii="Courier New" w:hAnsi="Courier New" w:cs="Courier New"/>
    </w:rPr>
  </w:style>
  <w:style w:type="character" w:customStyle="1" w:styleId="WW8Num34z2">
    <w:name w:val="WW8Num34z2"/>
    <w:rsid w:val="00931B85"/>
    <w:rPr>
      <w:rFonts w:ascii="Wingdings" w:hAnsi="Wingdings" w:cs="Wingdings"/>
    </w:rPr>
  </w:style>
  <w:style w:type="character" w:customStyle="1" w:styleId="WW8Num35z0">
    <w:name w:val="WW8Num35z0"/>
    <w:rsid w:val="00931B85"/>
    <w:rPr>
      <w:rFonts w:ascii="Symbol" w:hAnsi="Symbol" w:cs="Symbol"/>
    </w:rPr>
  </w:style>
  <w:style w:type="character" w:customStyle="1" w:styleId="WW8Num35z2">
    <w:name w:val="WW8Num35z2"/>
    <w:rsid w:val="00931B85"/>
    <w:rPr>
      <w:rFonts w:ascii="Wingdings" w:hAnsi="Wingdings" w:cs="Wingdings"/>
    </w:rPr>
  </w:style>
  <w:style w:type="character" w:customStyle="1" w:styleId="WW8Num35z4">
    <w:name w:val="WW8Num35z4"/>
    <w:rsid w:val="00931B85"/>
    <w:rPr>
      <w:rFonts w:ascii="Courier New" w:hAnsi="Courier New" w:cs="Courier New"/>
    </w:rPr>
  </w:style>
  <w:style w:type="character" w:customStyle="1" w:styleId="WW8Num36z0">
    <w:name w:val="WW8Num36z0"/>
    <w:rsid w:val="00931B85"/>
    <w:rPr>
      <w:rFonts w:ascii="Symbol" w:hAnsi="Symbol" w:cs="Symbol"/>
    </w:rPr>
  </w:style>
  <w:style w:type="character" w:customStyle="1" w:styleId="WW8Num36z1">
    <w:name w:val="WW8Num36z1"/>
    <w:rsid w:val="00931B85"/>
    <w:rPr>
      <w:rFonts w:ascii="Courier New" w:hAnsi="Courier New" w:cs="Courier New"/>
    </w:rPr>
  </w:style>
  <w:style w:type="character" w:customStyle="1" w:styleId="WW8Num36z2">
    <w:name w:val="WW8Num36z2"/>
    <w:rsid w:val="00931B85"/>
    <w:rPr>
      <w:rFonts w:ascii="Wingdings" w:hAnsi="Wingdings" w:cs="Wingdings"/>
    </w:rPr>
  </w:style>
  <w:style w:type="character" w:customStyle="1" w:styleId="WW8Num37z0">
    <w:name w:val="WW8Num37z0"/>
    <w:rsid w:val="00931B85"/>
    <w:rPr>
      <w:rFonts w:ascii="Symbol" w:hAnsi="Symbol" w:cs="Symbol"/>
    </w:rPr>
  </w:style>
  <w:style w:type="character" w:customStyle="1" w:styleId="WW8Num37z2">
    <w:name w:val="WW8Num37z2"/>
    <w:rsid w:val="00931B85"/>
    <w:rPr>
      <w:rFonts w:ascii="Wingdings" w:hAnsi="Wingdings" w:cs="Wingdings"/>
    </w:rPr>
  </w:style>
  <w:style w:type="character" w:customStyle="1" w:styleId="WW8Num37z4">
    <w:name w:val="WW8Num37z4"/>
    <w:rsid w:val="00931B85"/>
    <w:rPr>
      <w:rFonts w:ascii="Courier New" w:hAnsi="Courier New" w:cs="Courier New"/>
    </w:rPr>
  </w:style>
  <w:style w:type="character" w:customStyle="1" w:styleId="WW8Num38z0">
    <w:name w:val="WW8Num38z0"/>
    <w:rsid w:val="00931B85"/>
    <w:rPr>
      <w:rFonts w:ascii="Symbol" w:hAnsi="Symbol" w:cs="Symbol"/>
    </w:rPr>
  </w:style>
  <w:style w:type="character" w:customStyle="1" w:styleId="WW8Num38z2">
    <w:name w:val="WW8Num38z2"/>
    <w:rsid w:val="00931B85"/>
    <w:rPr>
      <w:rFonts w:ascii="Wingdings" w:hAnsi="Wingdings" w:cs="Wingdings"/>
    </w:rPr>
  </w:style>
  <w:style w:type="character" w:customStyle="1" w:styleId="WW8Num38z4">
    <w:name w:val="WW8Num38z4"/>
    <w:rsid w:val="00931B85"/>
    <w:rPr>
      <w:rFonts w:ascii="Courier New" w:hAnsi="Courier New" w:cs="Courier New"/>
    </w:rPr>
  </w:style>
  <w:style w:type="character" w:customStyle="1" w:styleId="WW8Num39z0">
    <w:name w:val="WW8Num39z0"/>
    <w:rsid w:val="00931B85"/>
    <w:rPr>
      <w:rFonts w:ascii="Symbol" w:hAnsi="Symbol" w:cs="Symbol"/>
    </w:rPr>
  </w:style>
  <w:style w:type="character" w:customStyle="1" w:styleId="WW8Num39z2">
    <w:name w:val="WW8Num39z2"/>
    <w:rsid w:val="00931B85"/>
    <w:rPr>
      <w:rFonts w:ascii="Wingdings" w:hAnsi="Wingdings" w:cs="Wingdings"/>
    </w:rPr>
  </w:style>
  <w:style w:type="character" w:customStyle="1" w:styleId="WW8Num39z4">
    <w:name w:val="WW8Num39z4"/>
    <w:rsid w:val="00931B85"/>
    <w:rPr>
      <w:rFonts w:ascii="Courier New" w:hAnsi="Courier New" w:cs="Courier New"/>
    </w:rPr>
  </w:style>
  <w:style w:type="character" w:customStyle="1" w:styleId="WW8Num40z0">
    <w:name w:val="WW8Num40z0"/>
    <w:rsid w:val="00931B85"/>
    <w:rPr>
      <w:rFonts w:ascii="Symbol" w:hAnsi="Symbol" w:cs="Symbol"/>
    </w:rPr>
  </w:style>
  <w:style w:type="character" w:customStyle="1" w:styleId="WW8Num40z1">
    <w:name w:val="WW8Num40z1"/>
    <w:rsid w:val="00931B85"/>
    <w:rPr>
      <w:rFonts w:ascii="Courier New" w:hAnsi="Courier New" w:cs="Courier New"/>
    </w:rPr>
  </w:style>
  <w:style w:type="character" w:customStyle="1" w:styleId="WW8Num40z2">
    <w:name w:val="WW8Num40z2"/>
    <w:rsid w:val="00931B85"/>
    <w:rPr>
      <w:rFonts w:ascii="Wingdings" w:hAnsi="Wingdings" w:cs="Wingdings"/>
    </w:rPr>
  </w:style>
  <w:style w:type="character" w:customStyle="1" w:styleId="WW8Num41z0">
    <w:name w:val="WW8Num41z0"/>
    <w:rsid w:val="00931B85"/>
    <w:rPr>
      <w:rFonts w:ascii="Symbol" w:hAnsi="Symbol" w:cs="Symbol"/>
      <w:sz w:val="20"/>
    </w:rPr>
  </w:style>
  <w:style w:type="character" w:customStyle="1" w:styleId="WW8Num41z1">
    <w:name w:val="WW8Num41z1"/>
    <w:rsid w:val="00931B85"/>
    <w:rPr>
      <w:rFonts w:ascii="Courier New" w:hAnsi="Courier New" w:cs="Courier New"/>
      <w:sz w:val="20"/>
    </w:rPr>
  </w:style>
  <w:style w:type="character" w:customStyle="1" w:styleId="WW8Num41z2">
    <w:name w:val="WW8Num41z2"/>
    <w:rsid w:val="00931B85"/>
    <w:rPr>
      <w:rFonts w:ascii="Wingdings" w:hAnsi="Wingdings" w:cs="Wingdings"/>
      <w:sz w:val="20"/>
    </w:rPr>
  </w:style>
  <w:style w:type="character" w:customStyle="1" w:styleId="WW8Num42z0">
    <w:name w:val="WW8Num42z0"/>
    <w:rsid w:val="00931B85"/>
    <w:rPr>
      <w:rFonts w:ascii="Symbol" w:hAnsi="Symbol" w:cs="Symbol"/>
    </w:rPr>
  </w:style>
  <w:style w:type="character" w:customStyle="1" w:styleId="WW8Num42z2">
    <w:name w:val="WW8Num42z2"/>
    <w:rsid w:val="00931B85"/>
    <w:rPr>
      <w:rFonts w:ascii="Wingdings" w:hAnsi="Wingdings" w:cs="Wingdings"/>
    </w:rPr>
  </w:style>
  <w:style w:type="character" w:customStyle="1" w:styleId="WW8Num42z4">
    <w:name w:val="WW8Num42z4"/>
    <w:rsid w:val="00931B85"/>
    <w:rPr>
      <w:rFonts w:ascii="Courier New" w:hAnsi="Courier New" w:cs="Courier New"/>
    </w:rPr>
  </w:style>
  <w:style w:type="character" w:customStyle="1" w:styleId="WW8Num43z0">
    <w:name w:val="WW8Num43z0"/>
    <w:rsid w:val="00931B85"/>
    <w:rPr>
      <w:rFonts w:ascii="Symbol" w:hAnsi="Symbol" w:cs="Symbol"/>
    </w:rPr>
  </w:style>
  <w:style w:type="character" w:customStyle="1" w:styleId="WW8Num43z2">
    <w:name w:val="WW8Num43z2"/>
    <w:rsid w:val="00931B85"/>
    <w:rPr>
      <w:rFonts w:ascii="Wingdings" w:hAnsi="Wingdings" w:cs="Wingdings"/>
    </w:rPr>
  </w:style>
  <w:style w:type="character" w:customStyle="1" w:styleId="WW8Num43z4">
    <w:name w:val="WW8Num43z4"/>
    <w:rsid w:val="00931B85"/>
    <w:rPr>
      <w:rFonts w:ascii="Courier New" w:hAnsi="Courier New" w:cs="Courier New"/>
    </w:rPr>
  </w:style>
  <w:style w:type="character" w:customStyle="1" w:styleId="WW8Num44z0">
    <w:name w:val="WW8Num44z0"/>
    <w:rsid w:val="00931B85"/>
    <w:rPr>
      <w:rFonts w:ascii="Wingdings" w:hAnsi="Wingdings" w:cs="Wingdings"/>
    </w:rPr>
  </w:style>
  <w:style w:type="character" w:customStyle="1" w:styleId="WW8Num44z1">
    <w:name w:val="WW8Num44z1"/>
    <w:rsid w:val="00931B85"/>
    <w:rPr>
      <w:rFonts w:ascii="Courier New" w:hAnsi="Courier New" w:cs="Courier New"/>
    </w:rPr>
  </w:style>
  <w:style w:type="character" w:customStyle="1" w:styleId="WW8Num44z3">
    <w:name w:val="WW8Num44z3"/>
    <w:rsid w:val="00931B85"/>
    <w:rPr>
      <w:rFonts w:ascii="Symbol" w:hAnsi="Symbol" w:cs="Symbol"/>
    </w:rPr>
  </w:style>
  <w:style w:type="character" w:customStyle="1" w:styleId="WW8Num45z0">
    <w:name w:val="WW8Num45z0"/>
    <w:rsid w:val="00931B85"/>
    <w:rPr>
      <w:rFonts w:ascii="Symbol" w:hAnsi="Symbol" w:cs="Symbol"/>
    </w:rPr>
  </w:style>
  <w:style w:type="character" w:customStyle="1" w:styleId="WW8Num45z1">
    <w:name w:val="WW8Num45z1"/>
    <w:rsid w:val="00931B85"/>
    <w:rPr>
      <w:rFonts w:ascii="Courier New" w:hAnsi="Courier New" w:cs="Courier New"/>
    </w:rPr>
  </w:style>
  <w:style w:type="character" w:customStyle="1" w:styleId="WW8Num45z2">
    <w:name w:val="WW8Num45z2"/>
    <w:rsid w:val="00931B85"/>
    <w:rPr>
      <w:rFonts w:ascii="Wingdings" w:hAnsi="Wingdings" w:cs="Wingdings"/>
    </w:rPr>
  </w:style>
  <w:style w:type="character" w:customStyle="1" w:styleId="WW8Num46z0">
    <w:name w:val="WW8Num46z0"/>
    <w:rsid w:val="00931B85"/>
    <w:rPr>
      <w:rFonts w:ascii="Symbol" w:hAnsi="Symbol" w:cs="Symbol"/>
    </w:rPr>
  </w:style>
  <w:style w:type="character" w:customStyle="1" w:styleId="WW8Num46z1">
    <w:name w:val="WW8Num46z1"/>
    <w:rsid w:val="00931B85"/>
    <w:rPr>
      <w:rFonts w:ascii="Courier New" w:hAnsi="Courier New" w:cs="Courier New"/>
    </w:rPr>
  </w:style>
  <w:style w:type="character" w:customStyle="1" w:styleId="WW8Num46z2">
    <w:name w:val="WW8Num46z2"/>
    <w:rsid w:val="00931B85"/>
    <w:rPr>
      <w:rFonts w:ascii="Wingdings" w:hAnsi="Wingdings" w:cs="Wingdings"/>
    </w:rPr>
  </w:style>
  <w:style w:type="character" w:customStyle="1" w:styleId="WW8Num47z0">
    <w:name w:val="WW8Num47z0"/>
    <w:rsid w:val="00931B85"/>
    <w:rPr>
      <w:rFonts w:ascii="Symbol" w:hAnsi="Symbol" w:cs="Symbol"/>
    </w:rPr>
  </w:style>
  <w:style w:type="character" w:customStyle="1" w:styleId="WW8Num47z2">
    <w:name w:val="WW8Num47z2"/>
    <w:rsid w:val="00931B85"/>
    <w:rPr>
      <w:rFonts w:ascii="Wingdings" w:hAnsi="Wingdings" w:cs="Wingdings"/>
    </w:rPr>
  </w:style>
  <w:style w:type="character" w:customStyle="1" w:styleId="WW8Num47z4">
    <w:name w:val="WW8Num47z4"/>
    <w:rsid w:val="00931B85"/>
    <w:rPr>
      <w:rFonts w:ascii="Courier New" w:hAnsi="Courier New" w:cs="Courier New"/>
    </w:rPr>
  </w:style>
  <w:style w:type="character" w:customStyle="1" w:styleId="WW8Num48z0">
    <w:name w:val="WW8Num48z0"/>
    <w:rsid w:val="00931B85"/>
    <w:rPr>
      <w:rFonts w:ascii="Symbol" w:hAnsi="Symbol" w:cs="Symbol"/>
    </w:rPr>
  </w:style>
  <w:style w:type="character" w:customStyle="1" w:styleId="WW8Num48z2">
    <w:name w:val="WW8Num48z2"/>
    <w:rsid w:val="00931B85"/>
    <w:rPr>
      <w:rFonts w:ascii="Wingdings" w:hAnsi="Wingdings" w:cs="Wingdings"/>
    </w:rPr>
  </w:style>
  <w:style w:type="character" w:customStyle="1" w:styleId="WW8Num48z4">
    <w:name w:val="WW8Num48z4"/>
    <w:rsid w:val="00931B85"/>
    <w:rPr>
      <w:rFonts w:ascii="Courier New" w:hAnsi="Courier New" w:cs="Courier New"/>
    </w:rPr>
  </w:style>
  <w:style w:type="character" w:customStyle="1" w:styleId="WW8Num49z0">
    <w:name w:val="WW8Num49z0"/>
    <w:rsid w:val="00931B85"/>
    <w:rPr>
      <w:rFonts w:ascii="Symbol" w:hAnsi="Symbol" w:cs="Symbol"/>
      <w:szCs w:val="24"/>
    </w:rPr>
  </w:style>
  <w:style w:type="character" w:customStyle="1" w:styleId="WW8Num49z1">
    <w:name w:val="WW8Num49z1"/>
    <w:rsid w:val="00931B85"/>
    <w:rPr>
      <w:rFonts w:ascii="Times New Roman" w:eastAsia="Times New Roman" w:hAnsi="Times New Roman" w:cs="Times New Roman"/>
    </w:rPr>
  </w:style>
  <w:style w:type="character" w:customStyle="1" w:styleId="WW8Num49z2">
    <w:name w:val="WW8Num49z2"/>
    <w:rsid w:val="00931B85"/>
    <w:rPr>
      <w:rFonts w:ascii="Wingdings" w:hAnsi="Wingdings" w:cs="Wingdings"/>
    </w:rPr>
  </w:style>
  <w:style w:type="character" w:customStyle="1" w:styleId="WW8Num49z4">
    <w:name w:val="WW8Num49z4"/>
    <w:rsid w:val="00931B85"/>
    <w:rPr>
      <w:rFonts w:ascii="Courier New" w:hAnsi="Courier New" w:cs="Courier New"/>
    </w:rPr>
  </w:style>
  <w:style w:type="character" w:customStyle="1" w:styleId="WW8Num50z0">
    <w:name w:val="WW8Num50z0"/>
    <w:rsid w:val="00931B85"/>
    <w:rPr>
      <w:rFonts w:ascii="Symbol" w:hAnsi="Symbol" w:cs="Symbol"/>
    </w:rPr>
  </w:style>
  <w:style w:type="character" w:customStyle="1" w:styleId="WW8Num50z2">
    <w:name w:val="WW8Num50z2"/>
    <w:rsid w:val="00931B85"/>
    <w:rPr>
      <w:rFonts w:ascii="Wingdings" w:hAnsi="Wingdings" w:cs="Wingdings"/>
    </w:rPr>
  </w:style>
  <w:style w:type="character" w:customStyle="1" w:styleId="WW8Num50z4">
    <w:name w:val="WW8Num50z4"/>
    <w:rsid w:val="00931B85"/>
    <w:rPr>
      <w:rFonts w:ascii="Courier New" w:hAnsi="Courier New" w:cs="Courier New"/>
    </w:rPr>
  </w:style>
  <w:style w:type="character" w:customStyle="1" w:styleId="WW8Num51z0">
    <w:name w:val="WW8Num51z0"/>
    <w:rsid w:val="00931B85"/>
    <w:rPr>
      <w:rFonts w:ascii="Symbol" w:hAnsi="Symbol" w:cs="Symbol"/>
    </w:rPr>
  </w:style>
  <w:style w:type="character" w:customStyle="1" w:styleId="WW8Num51z2">
    <w:name w:val="WW8Num51z2"/>
    <w:rsid w:val="00931B85"/>
    <w:rPr>
      <w:rFonts w:ascii="Wingdings" w:hAnsi="Wingdings" w:cs="Wingdings"/>
    </w:rPr>
  </w:style>
  <w:style w:type="character" w:customStyle="1" w:styleId="WW8Num51z4">
    <w:name w:val="WW8Num51z4"/>
    <w:rsid w:val="00931B85"/>
    <w:rPr>
      <w:rFonts w:ascii="Courier New" w:hAnsi="Courier New" w:cs="Courier New"/>
    </w:rPr>
  </w:style>
  <w:style w:type="character" w:customStyle="1" w:styleId="WW8Num52z0">
    <w:name w:val="WW8Num52z0"/>
    <w:rsid w:val="00931B85"/>
    <w:rPr>
      <w:rFonts w:ascii="Symbol" w:hAnsi="Symbol" w:cs="Symbol"/>
    </w:rPr>
  </w:style>
  <w:style w:type="character" w:customStyle="1" w:styleId="WW8Num52z1">
    <w:name w:val="WW8Num52z1"/>
    <w:rsid w:val="00931B85"/>
    <w:rPr>
      <w:rFonts w:ascii="Courier New" w:hAnsi="Courier New" w:cs="Courier New"/>
    </w:rPr>
  </w:style>
  <w:style w:type="character" w:customStyle="1" w:styleId="WW8Num52z2">
    <w:name w:val="WW8Num52z2"/>
    <w:rsid w:val="00931B85"/>
    <w:rPr>
      <w:rFonts w:ascii="Wingdings" w:hAnsi="Wingdings" w:cs="Wingdings"/>
    </w:rPr>
  </w:style>
  <w:style w:type="character" w:customStyle="1" w:styleId="Domylnaczcionkaakapitu4">
    <w:name w:val="Domyślna czcionka akapitu4"/>
    <w:rsid w:val="00931B85"/>
  </w:style>
  <w:style w:type="character" w:customStyle="1" w:styleId="WW8Num26z1">
    <w:name w:val="WW8Num26z1"/>
    <w:rsid w:val="00931B85"/>
  </w:style>
  <w:style w:type="character" w:customStyle="1" w:styleId="WW8Num26z3">
    <w:name w:val="WW8Num26z3"/>
    <w:rsid w:val="00931B85"/>
  </w:style>
  <w:style w:type="character" w:customStyle="1" w:styleId="WW8Num26z5">
    <w:name w:val="WW8Num26z5"/>
    <w:rsid w:val="00931B85"/>
  </w:style>
  <w:style w:type="character" w:customStyle="1" w:styleId="WW8Num26z6">
    <w:name w:val="WW8Num26z6"/>
    <w:rsid w:val="00931B85"/>
  </w:style>
  <w:style w:type="character" w:customStyle="1" w:styleId="WW8Num26z7">
    <w:name w:val="WW8Num26z7"/>
    <w:rsid w:val="00931B85"/>
  </w:style>
  <w:style w:type="character" w:customStyle="1" w:styleId="WW8Num26z8">
    <w:name w:val="WW8Num26z8"/>
    <w:rsid w:val="00931B85"/>
  </w:style>
  <w:style w:type="character" w:customStyle="1" w:styleId="Domylnaczcionkaakapitu3">
    <w:name w:val="Domyślna czcionka akapitu3"/>
    <w:rsid w:val="00931B85"/>
  </w:style>
  <w:style w:type="character" w:customStyle="1" w:styleId="Domylnaczcionkaakapitu2">
    <w:name w:val="Domyślna czcionka akapitu2"/>
    <w:rsid w:val="00931B85"/>
  </w:style>
  <w:style w:type="character" w:customStyle="1" w:styleId="WW8Num14z2">
    <w:name w:val="WW8Num14z2"/>
    <w:rsid w:val="00931B85"/>
  </w:style>
  <w:style w:type="character" w:customStyle="1" w:styleId="WW8Num14z3">
    <w:name w:val="WW8Num14z3"/>
    <w:rsid w:val="00931B85"/>
  </w:style>
  <w:style w:type="character" w:customStyle="1" w:styleId="WW8Num14z4">
    <w:name w:val="WW8Num14z4"/>
    <w:rsid w:val="00931B85"/>
  </w:style>
  <w:style w:type="character" w:customStyle="1" w:styleId="WW8Num14z5">
    <w:name w:val="WW8Num14z5"/>
    <w:rsid w:val="00931B85"/>
  </w:style>
  <w:style w:type="character" w:customStyle="1" w:styleId="WW8Num14z6">
    <w:name w:val="WW8Num14z6"/>
    <w:rsid w:val="00931B85"/>
  </w:style>
  <w:style w:type="character" w:customStyle="1" w:styleId="WW8Num14z7">
    <w:name w:val="WW8Num14z7"/>
    <w:rsid w:val="00931B85"/>
  </w:style>
  <w:style w:type="character" w:customStyle="1" w:styleId="WW8Num14z8">
    <w:name w:val="WW8Num14z8"/>
    <w:rsid w:val="00931B85"/>
  </w:style>
  <w:style w:type="character" w:customStyle="1" w:styleId="WW8Num21z1">
    <w:name w:val="WW8Num21z1"/>
    <w:rsid w:val="00931B85"/>
    <w:rPr>
      <w:rFonts w:ascii="Courier New" w:hAnsi="Courier New" w:cs="Courier New"/>
    </w:rPr>
  </w:style>
  <w:style w:type="character" w:customStyle="1" w:styleId="WW8Num21z3">
    <w:name w:val="WW8Num21z3"/>
    <w:rsid w:val="00931B85"/>
    <w:rPr>
      <w:rFonts w:ascii="Symbol" w:hAnsi="Symbol" w:cs="Symbol"/>
    </w:rPr>
  </w:style>
  <w:style w:type="character" w:customStyle="1" w:styleId="WW8Num22z1">
    <w:name w:val="WW8Num22z1"/>
    <w:rsid w:val="00931B85"/>
    <w:rPr>
      <w:rFonts w:ascii="Courier New" w:hAnsi="Courier New" w:cs="Courier New"/>
    </w:rPr>
  </w:style>
  <w:style w:type="character" w:customStyle="1" w:styleId="WW8Num22z3">
    <w:name w:val="WW8Num22z3"/>
    <w:rsid w:val="00931B85"/>
    <w:rPr>
      <w:rFonts w:ascii="Symbol" w:hAnsi="Symbol" w:cs="Symbol"/>
    </w:rPr>
  </w:style>
  <w:style w:type="character" w:customStyle="1" w:styleId="WW8Num24z3">
    <w:name w:val="WW8Num24z3"/>
    <w:rsid w:val="00931B85"/>
    <w:rPr>
      <w:rFonts w:ascii="Symbol" w:hAnsi="Symbol" w:cs="Symbol"/>
    </w:rPr>
  </w:style>
  <w:style w:type="character" w:customStyle="1" w:styleId="WW8Num28z3">
    <w:name w:val="WW8Num28z3"/>
    <w:rsid w:val="00931B85"/>
  </w:style>
  <w:style w:type="character" w:customStyle="1" w:styleId="WW8Num28z4">
    <w:name w:val="WW8Num28z4"/>
    <w:rsid w:val="00931B85"/>
  </w:style>
  <w:style w:type="character" w:customStyle="1" w:styleId="WW8Num28z5">
    <w:name w:val="WW8Num28z5"/>
    <w:rsid w:val="00931B85"/>
  </w:style>
  <w:style w:type="character" w:customStyle="1" w:styleId="WW8Num28z6">
    <w:name w:val="WW8Num28z6"/>
    <w:rsid w:val="00931B85"/>
  </w:style>
  <w:style w:type="character" w:customStyle="1" w:styleId="WW8Num28z7">
    <w:name w:val="WW8Num28z7"/>
    <w:rsid w:val="00931B85"/>
  </w:style>
  <w:style w:type="character" w:customStyle="1" w:styleId="WW8Num28z8">
    <w:name w:val="WW8Num28z8"/>
    <w:rsid w:val="00931B85"/>
  </w:style>
  <w:style w:type="character" w:customStyle="1" w:styleId="Domylnaczcionkaakapitu1">
    <w:name w:val="Domyślna czcionka akapitu1"/>
    <w:rsid w:val="00931B85"/>
  </w:style>
  <w:style w:type="character" w:styleId="Numerstrony">
    <w:name w:val="page number"/>
    <w:basedOn w:val="Domylnaczcionkaakapitu1"/>
    <w:rsid w:val="00931B85"/>
  </w:style>
  <w:style w:type="character" w:styleId="Pogrubienie">
    <w:name w:val="Strong"/>
    <w:rsid w:val="00931B85"/>
    <w:rPr>
      <w:b/>
      <w:bCs/>
    </w:rPr>
  </w:style>
  <w:style w:type="character" w:customStyle="1" w:styleId="WW8Num160z0">
    <w:name w:val="WW8Num160z0"/>
    <w:rsid w:val="00931B85"/>
  </w:style>
  <w:style w:type="character" w:customStyle="1" w:styleId="WW8Num160z1">
    <w:name w:val="WW8Num160z1"/>
    <w:rsid w:val="00931B85"/>
  </w:style>
  <w:style w:type="character" w:customStyle="1" w:styleId="WW8Num160z2">
    <w:name w:val="WW8Num160z2"/>
    <w:rsid w:val="00931B85"/>
  </w:style>
  <w:style w:type="character" w:customStyle="1" w:styleId="WW8Num160z3">
    <w:name w:val="WW8Num160z3"/>
    <w:rsid w:val="00931B85"/>
  </w:style>
  <w:style w:type="character" w:customStyle="1" w:styleId="WW8Num160z4">
    <w:name w:val="WW8Num160z4"/>
    <w:rsid w:val="00931B85"/>
  </w:style>
  <w:style w:type="character" w:customStyle="1" w:styleId="WW8Num160z5">
    <w:name w:val="WW8Num160z5"/>
    <w:rsid w:val="00931B85"/>
  </w:style>
  <w:style w:type="character" w:customStyle="1" w:styleId="WW8Num160z6">
    <w:name w:val="WW8Num160z6"/>
    <w:rsid w:val="00931B85"/>
  </w:style>
  <w:style w:type="character" w:customStyle="1" w:styleId="WW8Num160z7">
    <w:name w:val="WW8Num160z7"/>
    <w:rsid w:val="00931B85"/>
  </w:style>
  <w:style w:type="character" w:customStyle="1" w:styleId="WW8Num160z8">
    <w:name w:val="WW8Num160z8"/>
    <w:rsid w:val="00931B85"/>
  </w:style>
  <w:style w:type="character" w:customStyle="1" w:styleId="Znakiprzypiswdolnych">
    <w:name w:val="Znaki przypisów dolnych"/>
    <w:rsid w:val="00931B85"/>
    <w:rPr>
      <w:vertAlign w:val="superscript"/>
    </w:rPr>
  </w:style>
  <w:style w:type="character" w:customStyle="1" w:styleId="Odwoanieprzypisudolnego1">
    <w:name w:val="Odwołanie przypisu dolnego1"/>
    <w:rsid w:val="00931B85"/>
    <w:rPr>
      <w:vertAlign w:val="superscript"/>
    </w:rPr>
  </w:style>
  <w:style w:type="character" w:customStyle="1" w:styleId="Znakiwypunktowania">
    <w:name w:val="Znaki wypunktowania"/>
    <w:rsid w:val="00931B85"/>
    <w:rPr>
      <w:rFonts w:ascii="OpenSymbol" w:eastAsia="OpenSymbol" w:hAnsi="OpenSymbol" w:cs="OpenSymbol"/>
    </w:rPr>
  </w:style>
  <w:style w:type="character" w:customStyle="1" w:styleId="WW8Num29z3">
    <w:name w:val="WW8Num29z3"/>
    <w:rsid w:val="00931B85"/>
  </w:style>
  <w:style w:type="character" w:customStyle="1" w:styleId="WW8Num29z5">
    <w:name w:val="WW8Num29z5"/>
    <w:rsid w:val="00931B85"/>
  </w:style>
  <w:style w:type="character" w:customStyle="1" w:styleId="WW8Num29z6">
    <w:name w:val="WW8Num29z6"/>
    <w:rsid w:val="00931B85"/>
  </w:style>
  <w:style w:type="character" w:customStyle="1" w:styleId="WW8Num29z7">
    <w:name w:val="WW8Num29z7"/>
    <w:rsid w:val="00931B85"/>
  </w:style>
  <w:style w:type="character" w:customStyle="1" w:styleId="WW8Num29z8">
    <w:name w:val="WW8Num29z8"/>
    <w:rsid w:val="00931B85"/>
  </w:style>
  <w:style w:type="character" w:customStyle="1" w:styleId="WW8Num23z3">
    <w:name w:val="WW8Num23z3"/>
    <w:rsid w:val="00931B85"/>
  </w:style>
  <w:style w:type="character" w:customStyle="1" w:styleId="WW8Num23z5">
    <w:name w:val="WW8Num23z5"/>
    <w:rsid w:val="00931B85"/>
  </w:style>
  <w:style w:type="character" w:customStyle="1" w:styleId="WW8Num23z6">
    <w:name w:val="WW8Num23z6"/>
    <w:rsid w:val="00931B85"/>
  </w:style>
  <w:style w:type="character" w:customStyle="1" w:styleId="WW8Num23z7">
    <w:name w:val="WW8Num23z7"/>
    <w:rsid w:val="00931B85"/>
  </w:style>
  <w:style w:type="character" w:customStyle="1" w:styleId="WW8Num23z8">
    <w:name w:val="WW8Num23z8"/>
    <w:rsid w:val="00931B85"/>
  </w:style>
  <w:style w:type="character" w:customStyle="1" w:styleId="WW8Num21z5">
    <w:name w:val="WW8Num21z5"/>
    <w:rsid w:val="00931B85"/>
  </w:style>
  <w:style w:type="character" w:customStyle="1" w:styleId="WW8Num21z6">
    <w:name w:val="WW8Num21z6"/>
    <w:rsid w:val="00931B85"/>
  </w:style>
  <w:style w:type="character" w:customStyle="1" w:styleId="WW8Num21z7">
    <w:name w:val="WW8Num21z7"/>
    <w:rsid w:val="00931B85"/>
  </w:style>
  <w:style w:type="character" w:customStyle="1" w:styleId="WW8Num21z8">
    <w:name w:val="WW8Num21z8"/>
    <w:rsid w:val="00931B85"/>
  </w:style>
  <w:style w:type="character" w:customStyle="1" w:styleId="WW8Num31z3">
    <w:name w:val="WW8Num31z3"/>
    <w:rsid w:val="00931B85"/>
  </w:style>
  <w:style w:type="character" w:customStyle="1" w:styleId="WW8Num31z4">
    <w:name w:val="WW8Num31z4"/>
    <w:rsid w:val="00931B85"/>
  </w:style>
  <w:style w:type="character" w:customStyle="1" w:styleId="WW8Num31z5">
    <w:name w:val="WW8Num31z5"/>
    <w:rsid w:val="00931B85"/>
  </w:style>
  <w:style w:type="character" w:customStyle="1" w:styleId="WW8Num31z6">
    <w:name w:val="WW8Num31z6"/>
    <w:rsid w:val="00931B85"/>
  </w:style>
  <w:style w:type="character" w:customStyle="1" w:styleId="WW8Num31z7">
    <w:name w:val="WW8Num31z7"/>
    <w:rsid w:val="00931B85"/>
  </w:style>
  <w:style w:type="character" w:customStyle="1" w:styleId="WW8Num31z8">
    <w:name w:val="WW8Num31z8"/>
    <w:rsid w:val="00931B85"/>
  </w:style>
  <w:style w:type="character" w:customStyle="1" w:styleId="ListLabel2">
    <w:name w:val="ListLabel 2"/>
    <w:rsid w:val="00931B85"/>
    <w:rPr>
      <w:rFonts w:cs="Times New Roman"/>
      <w:b/>
      <w:bCs/>
      <w:i w:val="0"/>
      <w:iCs w:val="0"/>
    </w:rPr>
  </w:style>
  <w:style w:type="character" w:customStyle="1" w:styleId="ListLabel3">
    <w:name w:val="ListLabel 3"/>
    <w:rsid w:val="00931B85"/>
    <w:rPr>
      <w:rFonts w:cs="Calibri"/>
      <w:b/>
      <w:bCs w:val="0"/>
      <w:i w:val="0"/>
      <w:iCs w:val="0"/>
      <w:caps w:val="0"/>
      <w:smallCaps w:val="0"/>
      <w:strike w:val="0"/>
      <w:dstrike w:val="0"/>
      <w:vanish w:val="0"/>
      <w:color w:val="00000A"/>
      <w:spacing w:val="0"/>
      <w:w w:val="100"/>
      <w:kern w:val="2"/>
      <w:position w:val="0"/>
      <w:sz w:val="24"/>
      <w:szCs w:val="24"/>
      <w:u w:val="none"/>
      <w:vertAlign w:val="baseline"/>
    </w:rPr>
  </w:style>
  <w:style w:type="character" w:customStyle="1" w:styleId="ListLabel4">
    <w:name w:val="ListLabel 4"/>
    <w:rsid w:val="00931B85"/>
    <w:rPr>
      <w:rFonts w:cs="Times New Roman"/>
    </w:rPr>
  </w:style>
  <w:style w:type="character" w:customStyle="1" w:styleId="czeindeksu">
    <w:name w:val="Łącze indeksu"/>
    <w:rsid w:val="00931B85"/>
  </w:style>
  <w:style w:type="character" w:customStyle="1" w:styleId="Znakinumeracji">
    <w:name w:val="Znaki numeracji"/>
    <w:rsid w:val="00931B85"/>
  </w:style>
  <w:style w:type="character" w:customStyle="1" w:styleId="Odwoaniedokomentarza1">
    <w:name w:val="Odwołanie do komentarza1"/>
    <w:rsid w:val="00931B85"/>
    <w:rPr>
      <w:sz w:val="16"/>
      <w:szCs w:val="16"/>
    </w:rPr>
  </w:style>
  <w:style w:type="character" w:customStyle="1" w:styleId="ZwykytekstZnak">
    <w:name w:val="Zwykły tekst Znak"/>
    <w:rsid w:val="00931B85"/>
    <w:rPr>
      <w:rFonts w:ascii="Calibri" w:eastAsia="Calibri" w:hAnsi="Calibri" w:cs="Calibri"/>
      <w:sz w:val="22"/>
      <w:szCs w:val="21"/>
    </w:rPr>
  </w:style>
  <w:style w:type="paragraph" w:customStyle="1" w:styleId="Nagwek40">
    <w:name w:val="Nagłówek4"/>
    <w:basedOn w:val="Normalny"/>
    <w:next w:val="Tekstpodstawowy"/>
    <w:rsid w:val="00931B85"/>
    <w:pPr>
      <w:keepNext/>
      <w:suppressAutoHyphens/>
      <w:spacing w:before="240" w:after="120" w:line="240" w:lineRule="auto"/>
    </w:pPr>
    <w:rPr>
      <w:rFonts w:ascii="Liberation Sans" w:eastAsia="Tahoma" w:hAnsi="Liberation Sans" w:cs="Lohit Devanagari"/>
      <w:sz w:val="28"/>
      <w:szCs w:val="28"/>
      <w:lang w:eastAsia="zh-CN"/>
    </w:rPr>
  </w:style>
  <w:style w:type="paragraph" w:styleId="Lista">
    <w:name w:val="List"/>
    <w:basedOn w:val="Tekstpodstawowy"/>
    <w:rsid w:val="00931B85"/>
    <w:rPr>
      <w:rFonts w:cs="Lohit Devanagari"/>
    </w:rPr>
  </w:style>
  <w:style w:type="paragraph" w:customStyle="1" w:styleId="Indeks">
    <w:name w:val="Indeks"/>
    <w:basedOn w:val="Normalny"/>
    <w:rsid w:val="00931B85"/>
    <w:pPr>
      <w:suppressLineNumbers/>
      <w:suppressAutoHyphens/>
      <w:spacing w:after="0" w:line="240" w:lineRule="auto"/>
    </w:pPr>
    <w:rPr>
      <w:rFonts w:ascii="Times New Roman" w:eastAsia="Times New Roman" w:hAnsi="Times New Roman" w:cs="Lohit Devanagari"/>
      <w:sz w:val="24"/>
      <w:szCs w:val="20"/>
      <w:lang w:eastAsia="zh-CN"/>
    </w:rPr>
  </w:style>
  <w:style w:type="paragraph" w:customStyle="1" w:styleId="Nagwek10">
    <w:name w:val="Nagłówek1"/>
    <w:basedOn w:val="Normalny"/>
    <w:next w:val="Tekstpodstawowy"/>
    <w:rsid w:val="00931B85"/>
    <w:pPr>
      <w:suppressAutoHyphens/>
      <w:spacing w:after="0" w:line="240" w:lineRule="auto"/>
      <w:jc w:val="center"/>
    </w:pPr>
    <w:rPr>
      <w:rFonts w:ascii="Times New Roman" w:eastAsia="Times New Roman" w:hAnsi="Times New Roman"/>
      <w:b/>
      <w:sz w:val="24"/>
      <w:szCs w:val="20"/>
      <w:lang w:eastAsia="zh-CN"/>
    </w:rPr>
  </w:style>
  <w:style w:type="paragraph" w:customStyle="1" w:styleId="Nagwek20">
    <w:name w:val="Nagłówek2"/>
    <w:basedOn w:val="Nagwek10"/>
    <w:next w:val="Tekstpodstawowy"/>
    <w:rsid w:val="00931B85"/>
    <w:rPr>
      <w:bCs/>
      <w:sz w:val="56"/>
      <w:szCs w:val="56"/>
    </w:rPr>
  </w:style>
  <w:style w:type="paragraph" w:customStyle="1" w:styleId="Nagwek30">
    <w:name w:val="Nagłówek3"/>
    <w:basedOn w:val="Nagwek20"/>
    <w:next w:val="Tekstpodstawowy"/>
    <w:rsid w:val="00931B85"/>
  </w:style>
  <w:style w:type="paragraph" w:customStyle="1" w:styleId="Legenda3">
    <w:name w:val="Legenda3"/>
    <w:basedOn w:val="Normalny"/>
    <w:rsid w:val="00931B85"/>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Legenda2">
    <w:name w:val="Legenda2"/>
    <w:basedOn w:val="Normalny"/>
    <w:rsid w:val="00931B85"/>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Legenda1">
    <w:name w:val="Legenda1"/>
    <w:basedOn w:val="Normalny"/>
    <w:rsid w:val="00931B85"/>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styleId="Tekstpodstawowywcity">
    <w:name w:val="Body Text Indent"/>
    <w:basedOn w:val="Normalny"/>
    <w:link w:val="TekstpodstawowywcityZnak"/>
    <w:rsid w:val="00931B85"/>
    <w:pPr>
      <w:suppressAutoHyphens/>
      <w:spacing w:before="120" w:after="0" w:line="240" w:lineRule="auto"/>
      <w:ind w:left="227" w:hanging="227"/>
      <w:jc w:val="both"/>
    </w:pPr>
    <w:rPr>
      <w:rFonts w:ascii="Times New Roman" w:eastAsia="Times New Roman" w:hAnsi="Times New Roman"/>
      <w:sz w:val="24"/>
      <w:szCs w:val="20"/>
      <w:lang w:eastAsia="zh-CN"/>
    </w:rPr>
  </w:style>
  <w:style w:type="character" w:customStyle="1" w:styleId="TekstpodstawowywcityZnak">
    <w:name w:val="Tekst podstawowy wcięty Znak"/>
    <w:link w:val="Tekstpodstawowywcity"/>
    <w:rsid w:val="00931B85"/>
    <w:rPr>
      <w:rFonts w:ascii="Times New Roman" w:eastAsia="Times New Roman" w:hAnsi="Times New Roman"/>
      <w:sz w:val="24"/>
      <w:lang w:eastAsia="zh-CN"/>
    </w:rPr>
  </w:style>
  <w:style w:type="paragraph" w:customStyle="1" w:styleId="Tekstpodstawowy21">
    <w:name w:val="Tekst podstawowy 21"/>
    <w:basedOn w:val="Normalny"/>
    <w:rsid w:val="00931B85"/>
    <w:pPr>
      <w:suppressAutoHyphens/>
      <w:spacing w:after="0" w:line="240" w:lineRule="auto"/>
      <w:jc w:val="both"/>
    </w:pPr>
    <w:rPr>
      <w:rFonts w:ascii="Times New Roman" w:eastAsia="Times New Roman" w:hAnsi="Times New Roman"/>
      <w:sz w:val="24"/>
      <w:szCs w:val="20"/>
      <w:lang w:eastAsia="zh-CN"/>
    </w:rPr>
  </w:style>
  <w:style w:type="paragraph" w:customStyle="1" w:styleId="xl35">
    <w:name w:val="xl35"/>
    <w:basedOn w:val="Normalny"/>
    <w:rsid w:val="00931B85"/>
    <w:pPr>
      <w:pBdr>
        <w:top w:val="none" w:sz="0" w:space="0" w:color="000000"/>
        <w:left w:val="double" w:sz="6" w:space="0" w:color="000000"/>
        <w:bottom w:val="none" w:sz="0" w:space="0" w:color="000000"/>
        <w:right w:val="none" w:sz="0" w:space="0" w:color="000000"/>
      </w:pBdr>
      <w:suppressAutoHyphens/>
      <w:spacing w:before="100" w:after="100" w:line="240" w:lineRule="auto"/>
      <w:jc w:val="center"/>
      <w:textAlignment w:val="center"/>
    </w:pPr>
    <w:rPr>
      <w:rFonts w:ascii="Arial" w:eastAsia="Times New Roman" w:hAnsi="Arial" w:cs="Arial"/>
      <w:b/>
      <w:bCs/>
      <w:sz w:val="24"/>
      <w:szCs w:val="24"/>
      <w:lang w:eastAsia="zh-CN"/>
    </w:rPr>
  </w:style>
  <w:style w:type="paragraph" w:customStyle="1" w:styleId="Tekstpodstawowy31">
    <w:name w:val="Tekst podstawowy 31"/>
    <w:basedOn w:val="Normalny"/>
    <w:rsid w:val="00931B85"/>
    <w:pPr>
      <w:suppressAutoHyphens/>
      <w:spacing w:after="0" w:line="240" w:lineRule="auto"/>
    </w:pPr>
    <w:rPr>
      <w:rFonts w:ascii="Times New Roman" w:eastAsia="Times New Roman" w:hAnsi="Times New Roman"/>
      <w:sz w:val="24"/>
      <w:szCs w:val="20"/>
      <w:lang w:eastAsia="zh-CN"/>
    </w:rPr>
  </w:style>
  <w:style w:type="paragraph" w:styleId="NormalnyWeb">
    <w:name w:val="Normal (Web)"/>
    <w:basedOn w:val="Normalny"/>
    <w:uiPriority w:val="99"/>
    <w:rsid w:val="00931B85"/>
    <w:pPr>
      <w:suppressAutoHyphens/>
      <w:spacing w:after="0" w:line="240" w:lineRule="auto"/>
    </w:pPr>
    <w:rPr>
      <w:rFonts w:ascii="Times New Roman" w:eastAsia="Times New Roman" w:hAnsi="Times New Roman"/>
      <w:sz w:val="24"/>
      <w:szCs w:val="24"/>
      <w:lang w:eastAsia="zh-CN"/>
    </w:rPr>
  </w:style>
  <w:style w:type="paragraph" w:customStyle="1" w:styleId="Zawartotabeli">
    <w:name w:val="Zawartość tabeli"/>
    <w:basedOn w:val="Normalny"/>
    <w:rsid w:val="00931B85"/>
    <w:pPr>
      <w:suppressLineNumbers/>
      <w:suppressAutoHyphens/>
      <w:spacing w:after="0" w:line="240" w:lineRule="auto"/>
    </w:pPr>
    <w:rPr>
      <w:rFonts w:ascii="Times New Roman" w:eastAsia="Times New Roman" w:hAnsi="Times New Roman"/>
      <w:sz w:val="24"/>
      <w:szCs w:val="20"/>
      <w:lang w:eastAsia="zh-CN"/>
    </w:rPr>
  </w:style>
  <w:style w:type="paragraph" w:customStyle="1" w:styleId="Nagwektabeli">
    <w:name w:val="Nagłówek tabeli"/>
    <w:basedOn w:val="Zawartotabeli"/>
    <w:rsid w:val="00931B85"/>
    <w:pPr>
      <w:jc w:val="center"/>
    </w:pPr>
    <w:rPr>
      <w:b/>
      <w:bCs/>
    </w:rPr>
  </w:style>
  <w:style w:type="paragraph" w:customStyle="1" w:styleId="Zawartoramki">
    <w:name w:val="Zawartość ramki"/>
    <w:basedOn w:val="Normalny"/>
    <w:rsid w:val="00931B85"/>
    <w:pPr>
      <w:suppressAutoHyphens/>
      <w:spacing w:after="0" w:line="240" w:lineRule="auto"/>
    </w:pPr>
    <w:rPr>
      <w:rFonts w:ascii="Times New Roman" w:eastAsia="Times New Roman" w:hAnsi="Times New Roman"/>
      <w:sz w:val="24"/>
      <w:szCs w:val="20"/>
      <w:lang w:eastAsia="zh-CN"/>
    </w:rPr>
  </w:style>
  <w:style w:type="paragraph" w:customStyle="1" w:styleId="head2">
    <w:name w:val="head2"/>
    <w:basedOn w:val="Nagwek2"/>
    <w:next w:val="Normalny"/>
    <w:rsid w:val="00931B85"/>
    <w:pPr>
      <w:keepLines w:val="0"/>
      <w:numPr>
        <w:ilvl w:val="0"/>
        <w:numId w:val="4"/>
      </w:numPr>
      <w:tabs>
        <w:tab w:val="left" w:pos="340"/>
      </w:tabs>
      <w:suppressAutoHyphens/>
      <w:spacing w:before="360" w:line="240" w:lineRule="auto"/>
    </w:pPr>
    <w:rPr>
      <w:rFonts w:cs="Arial"/>
      <w:iCs/>
      <w:smallCaps/>
      <w:color w:val="000000"/>
      <w:sz w:val="24"/>
      <w:szCs w:val="28"/>
      <w:lang w:val="en-US" w:eastAsia="zh-CN" w:bidi="en-US"/>
    </w:rPr>
  </w:style>
  <w:style w:type="paragraph" w:customStyle="1" w:styleId="Cytaty">
    <w:name w:val="Cytaty"/>
    <w:basedOn w:val="Normalny"/>
    <w:rsid w:val="00931B85"/>
    <w:pPr>
      <w:suppressAutoHyphens/>
      <w:spacing w:after="283" w:line="240" w:lineRule="auto"/>
      <w:ind w:left="567" w:right="567"/>
    </w:pPr>
    <w:rPr>
      <w:rFonts w:ascii="Times New Roman" w:eastAsia="Times New Roman" w:hAnsi="Times New Roman"/>
      <w:sz w:val="24"/>
      <w:szCs w:val="20"/>
      <w:lang w:eastAsia="zh-CN"/>
    </w:rPr>
  </w:style>
  <w:style w:type="paragraph" w:styleId="Podtytu">
    <w:name w:val="Subtitle"/>
    <w:basedOn w:val="Nagwek10"/>
    <w:next w:val="Tekstpodstawowy"/>
    <w:link w:val="PodtytuZnak"/>
    <w:rsid w:val="00931B85"/>
    <w:pPr>
      <w:spacing w:before="60" w:after="120"/>
    </w:pPr>
    <w:rPr>
      <w:sz w:val="36"/>
      <w:szCs w:val="36"/>
    </w:rPr>
  </w:style>
  <w:style w:type="character" w:customStyle="1" w:styleId="PodtytuZnak">
    <w:name w:val="Podtytuł Znak"/>
    <w:link w:val="Podtytu"/>
    <w:rsid w:val="00931B85"/>
    <w:rPr>
      <w:rFonts w:ascii="Times New Roman" w:eastAsia="Times New Roman" w:hAnsi="Times New Roman"/>
      <w:b/>
      <w:sz w:val="36"/>
      <w:szCs w:val="36"/>
      <w:lang w:eastAsia="zh-CN"/>
    </w:rPr>
  </w:style>
  <w:style w:type="paragraph" w:customStyle="1" w:styleId="Akapitzlist1">
    <w:name w:val="Akapit z listą1"/>
    <w:basedOn w:val="Normalny"/>
    <w:rsid w:val="00931B85"/>
    <w:pPr>
      <w:tabs>
        <w:tab w:val="left" w:pos="284"/>
      </w:tabs>
      <w:suppressAutoHyphens/>
      <w:spacing w:after="0" w:line="240" w:lineRule="auto"/>
      <w:ind w:firstLine="539"/>
    </w:pPr>
    <w:rPr>
      <w:rFonts w:cs="Calibri"/>
      <w:sz w:val="24"/>
      <w:szCs w:val="24"/>
      <w:lang w:eastAsia="zh-CN"/>
    </w:rPr>
  </w:style>
  <w:style w:type="paragraph" w:customStyle="1" w:styleId="Nagwekwykazurde1">
    <w:name w:val="Nagłówek wykazu źródeł1"/>
    <w:basedOn w:val="Nagwek20"/>
    <w:rsid w:val="00931B85"/>
  </w:style>
  <w:style w:type="paragraph" w:customStyle="1" w:styleId="Tekstkomentarza1">
    <w:name w:val="Tekst komentarza1"/>
    <w:basedOn w:val="Normalny"/>
    <w:rsid w:val="00931B85"/>
    <w:pPr>
      <w:suppressAutoHyphens/>
      <w:spacing w:after="0" w:line="240" w:lineRule="auto"/>
    </w:pPr>
    <w:rPr>
      <w:rFonts w:ascii="Times New Roman" w:eastAsia="Times New Roman" w:hAnsi="Times New Roman"/>
      <w:sz w:val="20"/>
      <w:szCs w:val="20"/>
      <w:lang w:eastAsia="zh-CN"/>
    </w:rPr>
  </w:style>
  <w:style w:type="paragraph" w:styleId="Spistreci4">
    <w:name w:val="toc 4"/>
    <w:basedOn w:val="Indeks"/>
    <w:rsid w:val="00931B85"/>
    <w:pPr>
      <w:tabs>
        <w:tab w:val="right" w:leader="dot" w:pos="8789"/>
      </w:tabs>
      <w:ind w:left="849"/>
    </w:pPr>
  </w:style>
  <w:style w:type="paragraph" w:styleId="Spistreci5">
    <w:name w:val="toc 5"/>
    <w:basedOn w:val="Indeks"/>
    <w:rsid w:val="00931B85"/>
    <w:pPr>
      <w:tabs>
        <w:tab w:val="right" w:leader="dot" w:pos="8506"/>
      </w:tabs>
      <w:ind w:left="1132"/>
    </w:pPr>
  </w:style>
  <w:style w:type="paragraph" w:styleId="Spistreci6">
    <w:name w:val="toc 6"/>
    <w:basedOn w:val="Indeks"/>
    <w:rsid w:val="00931B85"/>
    <w:pPr>
      <w:tabs>
        <w:tab w:val="right" w:leader="dot" w:pos="8223"/>
      </w:tabs>
      <w:ind w:left="1415"/>
    </w:pPr>
  </w:style>
  <w:style w:type="paragraph" w:styleId="Spistreci7">
    <w:name w:val="toc 7"/>
    <w:basedOn w:val="Indeks"/>
    <w:rsid w:val="00931B85"/>
    <w:pPr>
      <w:tabs>
        <w:tab w:val="right" w:leader="dot" w:pos="7940"/>
      </w:tabs>
      <w:ind w:left="1698"/>
    </w:pPr>
  </w:style>
  <w:style w:type="paragraph" w:styleId="Spistreci8">
    <w:name w:val="toc 8"/>
    <w:basedOn w:val="Indeks"/>
    <w:rsid w:val="00931B85"/>
    <w:pPr>
      <w:tabs>
        <w:tab w:val="right" w:leader="dot" w:pos="7657"/>
      </w:tabs>
      <w:ind w:left="1981"/>
    </w:pPr>
  </w:style>
  <w:style w:type="paragraph" w:styleId="Spistreci9">
    <w:name w:val="toc 9"/>
    <w:basedOn w:val="Indeks"/>
    <w:rsid w:val="00931B85"/>
    <w:pPr>
      <w:tabs>
        <w:tab w:val="right" w:leader="dot" w:pos="7374"/>
      </w:tabs>
      <w:ind w:left="2264"/>
    </w:pPr>
  </w:style>
  <w:style w:type="paragraph" w:customStyle="1" w:styleId="Spistreci10">
    <w:name w:val="Spis treści 10"/>
    <w:basedOn w:val="Indeks"/>
    <w:rsid w:val="00931B85"/>
    <w:pPr>
      <w:tabs>
        <w:tab w:val="right" w:leader="dot" w:pos="7091"/>
      </w:tabs>
      <w:ind w:left="2547"/>
    </w:pPr>
  </w:style>
  <w:style w:type="paragraph" w:customStyle="1" w:styleId="Zwykytekst1">
    <w:name w:val="Zwykły tekst1"/>
    <w:basedOn w:val="Normalny"/>
    <w:rsid w:val="00931B85"/>
    <w:pPr>
      <w:spacing w:after="0" w:line="240" w:lineRule="auto"/>
    </w:pPr>
    <w:rPr>
      <w:rFonts w:cs="Calibri"/>
      <w:szCs w:val="21"/>
      <w:lang w:eastAsia="zh-CN"/>
    </w:rPr>
  </w:style>
  <w:style w:type="paragraph" w:customStyle="1" w:styleId="NA">
    <w:name w:val="N/A"/>
    <w:basedOn w:val="Normalny"/>
    <w:rsid w:val="00931B85"/>
    <w:pPr>
      <w:widowControl w:val="0"/>
      <w:tabs>
        <w:tab w:val="right" w:pos="9360"/>
      </w:tabs>
      <w:suppressAutoHyphens/>
      <w:spacing w:after="0" w:line="100" w:lineRule="atLeast"/>
    </w:pPr>
    <w:rPr>
      <w:rFonts w:ascii="Courier" w:eastAsia="Times New Roman" w:hAnsi="Courier"/>
      <w:sz w:val="24"/>
      <w:szCs w:val="24"/>
      <w:lang w:val="en-US" w:eastAsia="pl-PL"/>
    </w:rPr>
  </w:style>
  <w:style w:type="paragraph" w:customStyle="1" w:styleId="Tekstprzypisukocowego1">
    <w:name w:val="Tekst przypisu końcowego1"/>
    <w:basedOn w:val="Normalny"/>
    <w:rsid w:val="00931B85"/>
    <w:pPr>
      <w:widowControl w:val="0"/>
      <w:suppressAutoHyphens/>
      <w:spacing w:after="0" w:line="100" w:lineRule="atLeast"/>
    </w:pPr>
    <w:rPr>
      <w:rFonts w:ascii="Courier" w:eastAsia="Times New Roman" w:hAnsi="Courier"/>
      <w:sz w:val="24"/>
      <w:szCs w:val="24"/>
      <w:lang w:eastAsia="pl-PL"/>
    </w:rPr>
  </w:style>
  <w:style w:type="paragraph" w:customStyle="1" w:styleId="Tekstpodstawowy22">
    <w:name w:val="Tekst podstawowy 22"/>
    <w:basedOn w:val="Normalny"/>
    <w:rsid w:val="00931B85"/>
    <w:pPr>
      <w:suppressAutoHyphens/>
      <w:spacing w:after="0" w:line="100" w:lineRule="atLeast"/>
      <w:jc w:val="both"/>
    </w:pPr>
    <w:rPr>
      <w:rFonts w:ascii="Times New Roman" w:eastAsia="Times New Roman" w:hAnsi="Times New Roman"/>
      <w:sz w:val="24"/>
      <w:szCs w:val="24"/>
      <w:lang w:eastAsia="pl-PL"/>
    </w:rPr>
  </w:style>
  <w:style w:type="paragraph" w:customStyle="1" w:styleId="Default">
    <w:name w:val="Default"/>
    <w:rsid w:val="00931B85"/>
    <w:pPr>
      <w:suppressAutoHyphens/>
      <w:autoSpaceDE w:val="0"/>
    </w:pPr>
    <w:rPr>
      <w:rFonts w:ascii="Times New Roman" w:hAnsi="Times New Roman"/>
      <w:color w:val="000000"/>
      <w:sz w:val="24"/>
      <w:szCs w:val="24"/>
      <w:lang w:eastAsia="zh-CN"/>
    </w:rPr>
  </w:style>
  <w:style w:type="paragraph" w:customStyle="1" w:styleId="msolistparagraph0">
    <w:name w:val="msolistparagraph"/>
    <w:basedOn w:val="Normalny"/>
    <w:rsid w:val="00931B85"/>
    <w:pPr>
      <w:spacing w:before="280" w:after="280" w:line="240" w:lineRule="auto"/>
    </w:pPr>
    <w:rPr>
      <w:rFonts w:ascii="Times New Roman" w:eastAsia="Times New Roman" w:hAnsi="Times New Roman"/>
      <w:kern w:val="2"/>
      <w:sz w:val="24"/>
      <w:szCs w:val="20"/>
      <w:lang w:eastAsia="zh-CN"/>
    </w:rPr>
  </w:style>
  <w:style w:type="paragraph" w:customStyle="1" w:styleId="Bezodstpw1">
    <w:name w:val="Bez odstępów1"/>
    <w:rsid w:val="00931B85"/>
    <w:pPr>
      <w:suppressAutoHyphens/>
    </w:pPr>
    <w:rPr>
      <w:rFonts w:ascii="Liberation Serif" w:eastAsia="WenQuanYi Zen Hei Sharp" w:hAnsi="Liberation Serif" w:cs="Lohit Devanagari"/>
      <w:sz w:val="24"/>
      <w:szCs w:val="24"/>
      <w:lang w:eastAsia="zh-CN" w:bidi="hi-IN"/>
    </w:rPr>
  </w:style>
  <w:style w:type="paragraph" w:customStyle="1" w:styleId="western">
    <w:name w:val="western"/>
    <w:basedOn w:val="Normalny"/>
    <w:rsid w:val="00931B85"/>
    <w:pPr>
      <w:spacing w:before="100" w:beforeAutospacing="1" w:after="142" w:line="276" w:lineRule="auto"/>
    </w:pPr>
    <w:rPr>
      <w:rFonts w:eastAsia="Times New Roman"/>
      <w:color w:val="000000"/>
      <w:lang w:eastAsia="pl-PL"/>
    </w:rPr>
  </w:style>
  <w:style w:type="paragraph" w:customStyle="1" w:styleId="Akapitzlist10">
    <w:name w:val="Akapit z listą1"/>
    <w:basedOn w:val="Normalny"/>
    <w:rsid w:val="00931B85"/>
    <w:pPr>
      <w:tabs>
        <w:tab w:val="left" w:pos="284"/>
      </w:tabs>
      <w:suppressAutoHyphens/>
      <w:spacing w:after="0" w:line="240" w:lineRule="auto"/>
      <w:ind w:firstLine="539"/>
    </w:pPr>
    <w:rPr>
      <w:rFonts w:cs="Calibri"/>
      <w:sz w:val="24"/>
      <w:szCs w:val="24"/>
      <w:lang w:eastAsia="zh-CN"/>
    </w:rPr>
  </w:style>
  <w:style w:type="paragraph" w:customStyle="1" w:styleId="NazwaProcedury">
    <w:name w:val="NazwaProcedury"/>
    <w:basedOn w:val="Tekst"/>
    <w:link w:val="NazwaProceduryZnak"/>
    <w:qFormat/>
    <w:rsid w:val="007A4D5F"/>
    <w:pPr>
      <w:spacing w:before="360" w:after="240"/>
    </w:pPr>
  </w:style>
  <w:style w:type="paragraph" w:customStyle="1" w:styleId="P1procedura">
    <w:name w:val="P1_procedura"/>
    <w:basedOn w:val="Normalny"/>
    <w:link w:val="P1proceduraZnak"/>
    <w:qFormat/>
    <w:rsid w:val="00633729"/>
    <w:pPr>
      <w:shd w:val="clear" w:color="auto" w:fill="FFFFFF"/>
      <w:spacing w:before="360"/>
      <w:jc w:val="both"/>
    </w:pPr>
    <w:rPr>
      <w:rFonts w:cs="Arial"/>
      <w:b/>
      <w:color w:val="000000"/>
      <w:szCs w:val="24"/>
      <w:lang w:eastAsia="pl-PL"/>
    </w:rPr>
  </w:style>
  <w:style w:type="character" w:customStyle="1" w:styleId="NazwaProceduryZnak">
    <w:name w:val="NazwaProcedury Znak"/>
    <w:link w:val="NazwaProcedury"/>
    <w:rsid w:val="007A4D5F"/>
    <w:rPr>
      <w:sz w:val="24"/>
      <w:szCs w:val="24"/>
      <w:lang w:eastAsia="en-US"/>
    </w:rPr>
  </w:style>
  <w:style w:type="character" w:customStyle="1" w:styleId="P1proceduraZnak">
    <w:name w:val="P1_procedura Znak"/>
    <w:link w:val="P1procedura"/>
    <w:rsid w:val="00633729"/>
    <w:rPr>
      <w:rFonts w:cs="Arial"/>
      <w:b/>
      <w:color w:val="000000"/>
      <w:sz w:val="22"/>
      <w:szCs w:val="24"/>
      <w:shd w:val="clear" w:color="auto" w:fill="FFFFFF"/>
    </w:rPr>
  </w:style>
  <w:style w:type="paragraph" w:customStyle="1" w:styleId="Akapitzlistabc">
    <w:name w:val="Akapit z listą abc"/>
    <w:basedOn w:val="Tekst"/>
    <w:rsid w:val="00E41B68"/>
    <w:pPr>
      <w:numPr>
        <w:numId w:val="12"/>
      </w:numPr>
      <w:ind w:left="851" w:hanging="425"/>
      <w:contextualSpacing/>
    </w:pPr>
  </w:style>
  <w:style w:type="paragraph" w:customStyle="1" w:styleId="AkapitzlistBold">
    <w:name w:val="Akapit z listą Bold"/>
    <w:basedOn w:val="Akapitzlist"/>
    <w:next w:val="Tekst"/>
    <w:rsid w:val="00DF6AA4"/>
    <w:pPr>
      <w:numPr>
        <w:numId w:val="16"/>
      </w:numPr>
      <w:ind w:left="426" w:hanging="426"/>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47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C7DC7-100A-4A35-9B49-B7A38B6F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25</Pages>
  <Words>4911</Words>
  <Characters>29472</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Wydziałowa Księga Jakości</vt:lpstr>
    </vt:vector>
  </TitlesOfParts>
  <Company>Politechnika Rzeszowska</Company>
  <LinksUpToDate>false</LinksUpToDate>
  <CharactersWithSpaces>34315</CharactersWithSpaces>
  <SharedDoc>false</SharedDoc>
  <HyperlinkBase>www.prz.edu.pl</HyperlinkBase>
  <HLinks>
    <vt:vector size="6" baseType="variant">
      <vt:variant>
        <vt:i4>8126557</vt:i4>
      </vt:variant>
      <vt:variant>
        <vt:i4>0</vt:i4>
      </vt:variant>
      <vt:variant>
        <vt:i4>0</vt:i4>
      </vt:variant>
      <vt:variant>
        <vt:i4>5</vt:i4>
      </vt:variant>
      <vt:variant>
        <vt:lpwstr>https://w.prz.edu.pl/studenci_menu/regulamin-studiow-wyzszych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Wydziałowa Księga Jakości</dc:title>
  <dc:subject>Księga jakości Wydziału Elektrotechniki i Informatyki Politechniki Rzeszowskiej</dc:subject>
  <dc:creator>Michał Ćmil</dc:creator>
  <cp:lastModifiedBy>ania_m7</cp:lastModifiedBy>
  <cp:revision>20</cp:revision>
  <dcterms:created xsi:type="dcterms:W3CDTF">2023-03-02T07:40:00Z</dcterms:created>
  <dcterms:modified xsi:type="dcterms:W3CDTF">2024-05-14T06:50:00Z</dcterms:modified>
  <cp:category>Dokument</cp:category>
  <cp:contentStatus>Wydanie IV</cp:contentStatus>
</cp:coreProperties>
</file>